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5760" w14:textId="6565C66B"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Minutes of </w:t>
      </w:r>
      <w:r w:rsidR="00DA1442">
        <w:rPr>
          <w:rFonts w:ascii="Times New Roman" w:hAnsi="Times New Roman" w:cs="Times New Roman"/>
          <w:sz w:val="28"/>
          <w:szCs w:val="28"/>
          <w:u w:val="single"/>
        </w:rPr>
        <w:t>a</w:t>
      </w:r>
      <w:r w:rsidR="00FE069D">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Meeting of Prees Parish Council held on Tuesday </w:t>
      </w:r>
      <w:r w:rsidR="008920F2">
        <w:rPr>
          <w:rFonts w:ascii="Times New Roman" w:hAnsi="Times New Roman" w:cs="Times New Roman"/>
          <w:sz w:val="28"/>
          <w:szCs w:val="28"/>
          <w:u w:val="single"/>
        </w:rPr>
        <w:t>October</w:t>
      </w:r>
      <w:r w:rsidR="00066F98">
        <w:rPr>
          <w:rFonts w:ascii="Times New Roman" w:hAnsi="Times New Roman" w:cs="Times New Roman"/>
          <w:sz w:val="28"/>
          <w:szCs w:val="28"/>
          <w:u w:val="single"/>
        </w:rPr>
        <w:t xml:space="preserve"> </w:t>
      </w:r>
      <w:r w:rsidR="008920F2">
        <w:rPr>
          <w:rFonts w:ascii="Times New Roman" w:hAnsi="Times New Roman" w:cs="Times New Roman"/>
          <w:sz w:val="28"/>
          <w:szCs w:val="28"/>
          <w:u w:val="single"/>
        </w:rPr>
        <w:t>16</w:t>
      </w:r>
      <w:r>
        <w:rPr>
          <w:rFonts w:ascii="Times New Roman" w:hAnsi="Times New Roman" w:cs="Times New Roman"/>
          <w:sz w:val="28"/>
          <w:szCs w:val="28"/>
          <w:u w:val="single"/>
        </w:rPr>
        <w:t xml:space="preserve"> 2023</w:t>
      </w:r>
    </w:p>
    <w:p w14:paraId="7950C0EF" w14:textId="64A74613"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DA1442">
        <w:rPr>
          <w:rFonts w:ascii="Times New Roman" w:hAnsi="Times New Roman" w:cs="Times New Roman"/>
          <w:sz w:val="28"/>
          <w:szCs w:val="28"/>
          <w:u w:val="single"/>
        </w:rPr>
        <w:t xml:space="preserve">at </w:t>
      </w:r>
      <w:r>
        <w:rPr>
          <w:rFonts w:ascii="Times New Roman" w:hAnsi="Times New Roman" w:cs="Times New Roman"/>
          <w:sz w:val="28"/>
          <w:szCs w:val="28"/>
          <w:u w:val="single"/>
        </w:rPr>
        <w:t>7.00 pm in Prees Village Hall</w:t>
      </w:r>
    </w:p>
    <w:p w14:paraId="2A068078" w14:textId="77777777" w:rsidR="00BF0D71" w:rsidRDefault="00BF0D71" w:rsidP="00BF0D71">
      <w:pPr>
        <w:rPr>
          <w:rFonts w:ascii="Times New Roman" w:hAnsi="Times New Roman" w:cs="Times New Roman"/>
          <w:sz w:val="24"/>
          <w:szCs w:val="24"/>
          <w:u w:val="single"/>
        </w:rPr>
      </w:pPr>
    </w:p>
    <w:p w14:paraId="567B47F2" w14:textId="5E341343" w:rsidR="00BF0D71" w:rsidRDefault="00BF0D71" w:rsidP="00BF0D71">
      <w:pPr>
        <w:rPr>
          <w:rFonts w:ascii="Times New Roman" w:hAnsi="Times New Roman" w:cs="Times New Roman"/>
          <w:sz w:val="24"/>
          <w:szCs w:val="24"/>
        </w:rPr>
      </w:pPr>
      <w:r w:rsidRPr="0052048E">
        <w:rPr>
          <w:rFonts w:ascii="Times New Roman" w:hAnsi="Times New Roman" w:cs="Times New Roman"/>
          <w:sz w:val="24"/>
          <w:szCs w:val="24"/>
        </w:rPr>
        <w:t xml:space="preserve">Present were Cllrs </w:t>
      </w:r>
      <w:proofErr w:type="spellStart"/>
      <w:r w:rsidR="00D41ECE" w:rsidRPr="0052048E">
        <w:rPr>
          <w:rFonts w:ascii="Times New Roman" w:hAnsi="Times New Roman" w:cs="Times New Roman"/>
          <w:sz w:val="24"/>
          <w:szCs w:val="24"/>
        </w:rPr>
        <w:t>Mrs</w:t>
      </w:r>
      <w:proofErr w:type="spellEnd"/>
      <w:r w:rsidR="00D41ECE" w:rsidRPr="0052048E">
        <w:rPr>
          <w:rFonts w:ascii="Times New Roman" w:hAnsi="Times New Roman" w:cs="Times New Roman"/>
          <w:sz w:val="24"/>
          <w:szCs w:val="24"/>
        </w:rPr>
        <w:t xml:space="preserve"> S Short;</w:t>
      </w:r>
      <w:r w:rsidRPr="0052048E">
        <w:rPr>
          <w:rFonts w:ascii="Times New Roman" w:hAnsi="Times New Roman" w:cs="Times New Roman"/>
          <w:sz w:val="24"/>
          <w:szCs w:val="24"/>
        </w:rPr>
        <w:t xml:space="preserve"> </w:t>
      </w:r>
      <w:proofErr w:type="spellStart"/>
      <w:r w:rsidRPr="0052048E">
        <w:rPr>
          <w:rFonts w:ascii="Times New Roman" w:hAnsi="Times New Roman" w:cs="Times New Roman"/>
          <w:sz w:val="24"/>
          <w:szCs w:val="24"/>
        </w:rPr>
        <w:t>Mrs</w:t>
      </w:r>
      <w:proofErr w:type="spellEnd"/>
      <w:r w:rsidRPr="0052048E">
        <w:rPr>
          <w:rFonts w:ascii="Times New Roman" w:hAnsi="Times New Roman" w:cs="Times New Roman"/>
          <w:sz w:val="24"/>
          <w:szCs w:val="24"/>
        </w:rPr>
        <w:t xml:space="preserve"> B Finch;</w:t>
      </w:r>
      <w:r w:rsidR="007334E7" w:rsidRPr="0052048E">
        <w:rPr>
          <w:rFonts w:ascii="Times New Roman" w:hAnsi="Times New Roman" w:cs="Times New Roman"/>
          <w:sz w:val="24"/>
          <w:szCs w:val="24"/>
        </w:rPr>
        <w:t xml:space="preserve"> </w:t>
      </w:r>
      <w:proofErr w:type="spellStart"/>
      <w:r w:rsidR="00267143">
        <w:rPr>
          <w:rFonts w:ascii="Times New Roman" w:hAnsi="Times New Roman" w:cs="Times New Roman"/>
          <w:sz w:val="24"/>
          <w:szCs w:val="24"/>
        </w:rPr>
        <w:t>Mrs</w:t>
      </w:r>
      <w:proofErr w:type="spellEnd"/>
      <w:r w:rsidR="00267143">
        <w:rPr>
          <w:rFonts w:ascii="Times New Roman" w:hAnsi="Times New Roman" w:cs="Times New Roman"/>
          <w:sz w:val="24"/>
          <w:szCs w:val="24"/>
        </w:rPr>
        <w:t xml:space="preserve"> L Baer; </w:t>
      </w:r>
      <w:proofErr w:type="spellStart"/>
      <w:r w:rsidRPr="0052048E">
        <w:rPr>
          <w:rFonts w:ascii="Times New Roman" w:hAnsi="Times New Roman" w:cs="Times New Roman"/>
          <w:sz w:val="24"/>
          <w:szCs w:val="24"/>
        </w:rPr>
        <w:t>Mrs</w:t>
      </w:r>
      <w:proofErr w:type="spellEnd"/>
      <w:r w:rsidRPr="0052048E">
        <w:rPr>
          <w:rFonts w:ascii="Times New Roman" w:hAnsi="Times New Roman" w:cs="Times New Roman"/>
          <w:sz w:val="24"/>
          <w:szCs w:val="24"/>
        </w:rPr>
        <w:t xml:space="preserve"> J </w:t>
      </w:r>
      <w:proofErr w:type="gramStart"/>
      <w:r w:rsidRPr="0052048E">
        <w:rPr>
          <w:rFonts w:ascii="Times New Roman" w:hAnsi="Times New Roman" w:cs="Times New Roman"/>
          <w:sz w:val="24"/>
          <w:szCs w:val="24"/>
        </w:rPr>
        <w:t>Catterall</w:t>
      </w:r>
      <w:r w:rsidR="006A2E65" w:rsidRPr="0052048E">
        <w:rPr>
          <w:rFonts w:ascii="Times New Roman" w:hAnsi="Times New Roman" w:cs="Times New Roman"/>
          <w:sz w:val="24"/>
          <w:szCs w:val="24"/>
        </w:rPr>
        <w:t>;</w:t>
      </w:r>
      <w:r w:rsidR="00D41ECE" w:rsidRPr="0052048E">
        <w:rPr>
          <w:rFonts w:ascii="Times New Roman" w:hAnsi="Times New Roman" w:cs="Times New Roman"/>
          <w:sz w:val="24"/>
          <w:szCs w:val="24"/>
        </w:rPr>
        <w:t xml:space="preserve"> </w:t>
      </w:r>
      <w:r w:rsidR="009E20A8" w:rsidRPr="0052048E">
        <w:rPr>
          <w:rFonts w:ascii="Times New Roman" w:hAnsi="Times New Roman" w:cs="Times New Roman"/>
          <w:sz w:val="24"/>
          <w:szCs w:val="24"/>
        </w:rPr>
        <w:t xml:space="preserve"> </w:t>
      </w:r>
      <w:proofErr w:type="spellStart"/>
      <w:r w:rsidR="0065079D">
        <w:rPr>
          <w:rFonts w:ascii="Times New Roman" w:hAnsi="Times New Roman" w:cs="Times New Roman"/>
          <w:sz w:val="24"/>
          <w:szCs w:val="24"/>
        </w:rPr>
        <w:t>Mrs</w:t>
      </w:r>
      <w:proofErr w:type="spellEnd"/>
      <w:proofErr w:type="gramEnd"/>
      <w:r w:rsidR="0065079D">
        <w:rPr>
          <w:rFonts w:ascii="Times New Roman" w:hAnsi="Times New Roman" w:cs="Times New Roman"/>
          <w:sz w:val="24"/>
          <w:szCs w:val="24"/>
        </w:rPr>
        <w:t xml:space="preserve"> R Clutton; </w:t>
      </w:r>
      <w:r w:rsidR="00554C3F">
        <w:rPr>
          <w:rFonts w:ascii="Times New Roman" w:hAnsi="Times New Roman" w:cs="Times New Roman"/>
          <w:sz w:val="24"/>
          <w:szCs w:val="24"/>
        </w:rPr>
        <w:t xml:space="preserve">J Whelan; </w:t>
      </w:r>
      <w:r w:rsidR="00D41ECE" w:rsidRPr="0052048E">
        <w:rPr>
          <w:rFonts w:ascii="Times New Roman" w:hAnsi="Times New Roman" w:cs="Times New Roman"/>
          <w:sz w:val="24"/>
          <w:szCs w:val="24"/>
        </w:rPr>
        <w:t>R Hirons</w:t>
      </w:r>
      <w:r w:rsidR="007334E7" w:rsidRPr="0052048E">
        <w:rPr>
          <w:rFonts w:ascii="Times New Roman" w:hAnsi="Times New Roman" w:cs="Times New Roman"/>
          <w:sz w:val="24"/>
          <w:szCs w:val="24"/>
        </w:rPr>
        <w:t xml:space="preserve">; </w:t>
      </w:r>
      <w:r w:rsidR="00D41ECE" w:rsidRPr="0052048E">
        <w:rPr>
          <w:rFonts w:ascii="Times New Roman" w:hAnsi="Times New Roman" w:cs="Times New Roman"/>
          <w:sz w:val="24"/>
          <w:szCs w:val="24"/>
        </w:rPr>
        <w:t xml:space="preserve"> M Lanham</w:t>
      </w:r>
      <w:r w:rsidR="00554C3F">
        <w:rPr>
          <w:rFonts w:ascii="Times New Roman" w:hAnsi="Times New Roman" w:cs="Times New Roman"/>
          <w:sz w:val="24"/>
          <w:szCs w:val="24"/>
        </w:rPr>
        <w:t xml:space="preserve"> and </w:t>
      </w:r>
      <w:r w:rsidR="007334E7" w:rsidRPr="0052048E">
        <w:rPr>
          <w:rFonts w:ascii="Times New Roman" w:hAnsi="Times New Roman" w:cs="Times New Roman"/>
          <w:sz w:val="24"/>
          <w:szCs w:val="24"/>
        </w:rPr>
        <w:t xml:space="preserve">J Allen; </w:t>
      </w:r>
      <w:r w:rsidRPr="0052048E">
        <w:rPr>
          <w:rFonts w:ascii="Times New Roman" w:hAnsi="Times New Roman" w:cs="Times New Roman"/>
          <w:sz w:val="24"/>
          <w:szCs w:val="24"/>
        </w:rPr>
        <w:t xml:space="preserve">  </w:t>
      </w:r>
      <w:r>
        <w:rPr>
          <w:rFonts w:ascii="Times New Roman" w:hAnsi="Times New Roman" w:cs="Times New Roman"/>
          <w:sz w:val="24"/>
          <w:szCs w:val="24"/>
        </w:rPr>
        <w:t xml:space="preserve">There </w:t>
      </w:r>
      <w:r w:rsidR="00D41ECE">
        <w:rPr>
          <w:rFonts w:ascii="Times New Roman" w:hAnsi="Times New Roman" w:cs="Times New Roman"/>
          <w:sz w:val="24"/>
          <w:szCs w:val="24"/>
        </w:rPr>
        <w:t>w</w:t>
      </w:r>
      <w:r w:rsidR="0065079D">
        <w:rPr>
          <w:rFonts w:ascii="Times New Roman" w:hAnsi="Times New Roman" w:cs="Times New Roman"/>
          <w:sz w:val="24"/>
          <w:szCs w:val="24"/>
        </w:rPr>
        <w:t>as one</w:t>
      </w:r>
      <w:r w:rsidR="00D41ECE">
        <w:rPr>
          <w:rFonts w:ascii="Times New Roman" w:hAnsi="Times New Roman" w:cs="Times New Roman"/>
          <w:sz w:val="24"/>
          <w:szCs w:val="24"/>
        </w:rPr>
        <w:t xml:space="preserve"> </w:t>
      </w:r>
      <w:r>
        <w:rPr>
          <w:rFonts w:ascii="Times New Roman" w:hAnsi="Times New Roman" w:cs="Times New Roman"/>
          <w:sz w:val="24"/>
          <w:szCs w:val="24"/>
        </w:rPr>
        <w:t>member of the public atten</w:t>
      </w:r>
      <w:r w:rsidR="0065079D">
        <w:rPr>
          <w:rFonts w:ascii="Times New Roman" w:hAnsi="Times New Roman" w:cs="Times New Roman"/>
          <w:sz w:val="24"/>
          <w:szCs w:val="24"/>
        </w:rPr>
        <w:t xml:space="preserve">ding and also </w:t>
      </w:r>
      <w:proofErr w:type="spellStart"/>
      <w:r w:rsidR="0065079D">
        <w:rPr>
          <w:rFonts w:ascii="Times New Roman" w:hAnsi="Times New Roman" w:cs="Times New Roman"/>
          <w:sz w:val="24"/>
          <w:szCs w:val="24"/>
        </w:rPr>
        <w:t>Mrs</w:t>
      </w:r>
      <w:proofErr w:type="spellEnd"/>
      <w:r w:rsidR="0065079D">
        <w:rPr>
          <w:rFonts w:ascii="Times New Roman" w:hAnsi="Times New Roman" w:cs="Times New Roman"/>
          <w:sz w:val="24"/>
          <w:szCs w:val="24"/>
        </w:rPr>
        <w:t xml:space="preserve"> K Sieloff, clerk to the PC</w:t>
      </w:r>
      <w:r w:rsidR="00141AC3">
        <w:rPr>
          <w:rFonts w:ascii="Times New Roman" w:hAnsi="Times New Roman" w:cs="Times New Roman"/>
          <w:sz w:val="24"/>
          <w:szCs w:val="24"/>
        </w:rPr>
        <w:t>.</w:t>
      </w:r>
    </w:p>
    <w:p w14:paraId="00B1EE3F" w14:textId="77777777" w:rsidR="0065079D" w:rsidRDefault="0065079D" w:rsidP="00BF0D71">
      <w:pPr>
        <w:rPr>
          <w:rFonts w:ascii="Times New Roman" w:hAnsi="Times New Roman" w:cs="Times New Roman"/>
          <w:sz w:val="24"/>
          <w:szCs w:val="24"/>
        </w:rPr>
      </w:pPr>
    </w:p>
    <w:p w14:paraId="369FAB2F" w14:textId="23FFC6D6" w:rsidR="0065079D" w:rsidRPr="00BC5606" w:rsidRDefault="0065079D" w:rsidP="00BF0D71">
      <w:pPr>
        <w:rPr>
          <w:rFonts w:ascii="Times New Roman" w:hAnsi="Times New Roman" w:cs="Times New Roman"/>
          <w:sz w:val="24"/>
          <w:szCs w:val="24"/>
        </w:rPr>
      </w:pPr>
      <w:r>
        <w:rPr>
          <w:rFonts w:ascii="Times New Roman" w:hAnsi="Times New Roman" w:cs="Times New Roman"/>
          <w:sz w:val="24"/>
          <w:szCs w:val="24"/>
        </w:rPr>
        <w:t>One Minute of Silence was observed to remember the recent passing of Ray Grocott who had been a good friend and generous benefactor to the Parish.</w:t>
      </w:r>
    </w:p>
    <w:p w14:paraId="4F3157C7" w14:textId="77777777" w:rsidR="004C3C5C" w:rsidRDefault="004C3C5C" w:rsidP="00D41ECE">
      <w:pPr>
        <w:pStyle w:val="NoSpacing"/>
        <w:rPr>
          <w:rFonts w:ascii="Times New Roman" w:hAnsi="Times New Roman" w:cs="Times New Roman"/>
          <w:b/>
          <w:bCs/>
          <w:sz w:val="24"/>
          <w:szCs w:val="24"/>
        </w:rPr>
      </w:pPr>
    </w:p>
    <w:p w14:paraId="030EDE6C" w14:textId="666263CE" w:rsidR="00844F23" w:rsidRPr="000438E0" w:rsidRDefault="00AD67C7"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AC4360">
        <w:rPr>
          <w:rFonts w:ascii="Times New Roman" w:hAnsi="Times New Roman" w:cs="Times New Roman"/>
          <w:b/>
          <w:bCs/>
          <w:sz w:val="24"/>
          <w:szCs w:val="24"/>
        </w:rPr>
        <w:t>45</w:t>
      </w:r>
      <w:r>
        <w:rPr>
          <w:rFonts w:ascii="Times New Roman" w:hAnsi="Times New Roman" w:cs="Times New Roman"/>
          <w:b/>
          <w:bCs/>
          <w:sz w:val="24"/>
          <w:szCs w:val="24"/>
        </w:rPr>
        <w:t>/</w:t>
      </w:r>
      <w:r w:rsidR="00BF0D71">
        <w:rPr>
          <w:rFonts w:ascii="Times New Roman" w:hAnsi="Times New Roman" w:cs="Times New Roman"/>
          <w:b/>
          <w:bCs/>
          <w:sz w:val="24"/>
          <w:szCs w:val="24"/>
        </w:rPr>
        <w:t>23</w:t>
      </w:r>
      <w:r w:rsidR="00BF0D71">
        <w:rPr>
          <w:rFonts w:ascii="Times New Roman" w:hAnsi="Times New Roman" w:cs="Times New Roman"/>
          <w:sz w:val="24"/>
          <w:szCs w:val="24"/>
        </w:rPr>
        <w:t xml:space="preserve"> </w:t>
      </w:r>
      <w:r w:rsidR="004C3C5C">
        <w:rPr>
          <w:rFonts w:ascii="Times New Roman" w:hAnsi="Times New Roman" w:cs="Times New Roman"/>
          <w:sz w:val="24"/>
          <w:szCs w:val="24"/>
        </w:rPr>
        <w:t xml:space="preserve">   </w:t>
      </w:r>
      <w:r w:rsidR="00844F23" w:rsidRPr="00646684">
        <w:rPr>
          <w:rFonts w:ascii="Times New Roman" w:hAnsi="Times New Roman" w:cs="Times New Roman"/>
          <w:b/>
          <w:bCs/>
          <w:sz w:val="24"/>
          <w:szCs w:val="24"/>
        </w:rPr>
        <w:t>Public Session</w:t>
      </w:r>
      <w:r w:rsidR="00102762">
        <w:rPr>
          <w:rFonts w:ascii="Times New Roman" w:hAnsi="Times New Roman" w:cs="Times New Roman"/>
          <w:b/>
          <w:bCs/>
          <w:sz w:val="24"/>
          <w:szCs w:val="24"/>
        </w:rPr>
        <w:t>.</w:t>
      </w:r>
      <w:r w:rsidR="000438E0">
        <w:rPr>
          <w:rFonts w:ascii="Times New Roman" w:hAnsi="Times New Roman" w:cs="Times New Roman"/>
          <w:b/>
          <w:bCs/>
          <w:sz w:val="24"/>
          <w:szCs w:val="24"/>
        </w:rPr>
        <w:t xml:space="preserve">  </w:t>
      </w:r>
      <w:r w:rsidR="000438E0">
        <w:rPr>
          <w:rFonts w:ascii="Times New Roman" w:hAnsi="Times New Roman" w:cs="Times New Roman"/>
          <w:sz w:val="24"/>
          <w:szCs w:val="24"/>
        </w:rPr>
        <w:t>There were no contributions from members of the public.</w:t>
      </w:r>
    </w:p>
    <w:p w14:paraId="321359FB" w14:textId="20869BF0" w:rsidR="00844F23" w:rsidRPr="004C3C5C"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700D06">
        <w:rPr>
          <w:rFonts w:ascii="Times New Roman" w:hAnsi="Times New Roman" w:cs="Times New Roman"/>
          <w:b/>
          <w:bCs/>
          <w:sz w:val="24"/>
          <w:szCs w:val="24"/>
        </w:rPr>
        <w:t>46</w:t>
      </w:r>
      <w:r w:rsidR="004C3C5C">
        <w:rPr>
          <w:rFonts w:ascii="Times New Roman" w:hAnsi="Times New Roman" w:cs="Times New Roman"/>
          <w:b/>
          <w:bCs/>
          <w:sz w:val="24"/>
          <w:szCs w:val="24"/>
        </w:rPr>
        <w:t xml:space="preserve">/23   </w:t>
      </w:r>
      <w:r w:rsidR="00844F23" w:rsidRPr="006A2EE0">
        <w:rPr>
          <w:rFonts w:ascii="Times New Roman" w:hAnsi="Times New Roman" w:cs="Times New Roman"/>
          <w:b/>
          <w:bCs/>
          <w:sz w:val="24"/>
          <w:szCs w:val="24"/>
        </w:rPr>
        <w:t>Apologies.</w:t>
      </w:r>
      <w:r w:rsidR="00844F23">
        <w:rPr>
          <w:rFonts w:ascii="Times New Roman" w:hAnsi="Times New Roman" w:cs="Times New Roman"/>
          <w:b/>
          <w:bCs/>
          <w:sz w:val="24"/>
          <w:szCs w:val="24"/>
        </w:rPr>
        <w:t xml:space="preserve">  </w:t>
      </w:r>
      <w:r w:rsidR="00844F23" w:rsidRPr="006A2E65">
        <w:rPr>
          <w:rFonts w:ascii="Times New Roman" w:hAnsi="Times New Roman" w:cs="Times New Roman"/>
          <w:sz w:val="24"/>
          <w:szCs w:val="24"/>
        </w:rPr>
        <w:t>Apologi</w:t>
      </w:r>
      <w:r w:rsidR="004C3C5C">
        <w:rPr>
          <w:rFonts w:ascii="Times New Roman" w:hAnsi="Times New Roman" w:cs="Times New Roman"/>
          <w:sz w:val="24"/>
          <w:szCs w:val="24"/>
        </w:rPr>
        <w:t>es were r</w:t>
      </w:r>
      <w:r w:rsidR="00844F23">
        <w:rPr>
          <w:rFonts w:ascii="Times New Roman" w:hAnsi="Times New Roman" w:cs="Times New Roman"/>
          <w:sz w:val="24"/>
          <w:szCs w:val="24"/>
        </w:rPr>
        <w:t xml:space="preserve">eceived from Cllrs Mrs </w:t>
      </w:r>
      <w:r w:rsidR="00501F8C">
        <w:rPr>
          <w:rFonts w:ascii="Times New Roman" w:hAnsi="Times New Roman" w:cs="Times New Roman"/>
          <w:sz w:val="24"/>
          <w:szCs w:val="24"/>
        </w:rPr>
        <w:t>S Jones</w:t>
      </w:r>
      <w:r w:rsidR="00844F23">
        <w:rPr>
          <w:rFonts w:ascii="Times New Roman" w:hAnsi="Times New Roman" w:cs="Times New Roman"/>
          <w:sz w:val="24"/>
          <w:szCs w:val="24"/>
        </w:rPr>
        <w:t>;</w:t>
      </w:r>
      <w:r w:rsidR="00501F8C">
        <w:rPr>
          <w:rFonts w:ascii="Times New Roman" w:hAnsi="Times New Roman" w:cs="Times New Roman"/>
          <w:sz w:val="24"/>
          <w:szCs w:val="24"/>
        </w:rPr>
        <w:t xml:space="preserve"> Mrs</w:t>
      </w:r>
      <w:r w:rsidR="00267143">
        <w:rPr>
          <w:rFonts w:ascii="Times New Roman" w:hAnsi="Times New Roman" w:cs="Times New Roman"/>
          <w:sz w:val="24"/>
          <w:szCs w:val="24"/>
        </w:rPr>
        <w:t xml:space="preserve"> B Rainford; D Ladd</w:t>
      </w:r>
      <w:r w:rsidR="00844F23">
        <w:rPr>
          <w:rFonts w:ascii="Times New Roman" w:hAnsi="Times New Roman" w:cs="Times New Roman"/>
          <w:sz w:val="24"/>
          <w:szCs w:val="24"/>
        </w:rPr>
        <w:t xml:space="preserve"> and P Wynn.</w:t>
      </w:r>
      <w:r w:rsidR="00F809B3">
        <w:rPr>
          <w:rFonts w:ascii="Times New Roman" w:hAnsi="Times New Roman" w:cs="Times New Roman"/>
          <w:sz w:val="24"/>
          <w:szCs w:val="24"/>
        </w:rPr>
        <w:t xml:space="preserve">  </w:t>
      </w:r>
    </w:p>
    <w:p w14:paraId="3166B3E8" w14:textId="4585311B" w:rsidR="004E7A4D" w:rsidRPr="000A43A0" w:rsidRDefault="004D1830" w:rsidP="00844F23">
      <w:pPr>
        <w:pStyle w:val="NoSpacing"/>
        <w:rPr>
          <w:sz w:val="24"/>
          <w:szCs w:val="24"/>
        </w:rPr>
      </w:pPr>
      <w:r>
        <w:rPr>
          <w:rFonts w:ascii="Times New Roman" w:hAnsi="Times New Roman" w:cs="Times New Roman"/>
          <w:b/>
          <w:bCs/>
          <w:sz w:val="24"/>
          <w:szCs w:val="24"/>
        </w:rPr>
        <w:t>1</w:t>
      </w:r>
      <w:r w:rsidR="00700D06">
        <w:rPr>
          <w:rFonts w:ascii="Times New Roman" w:hAnsi="Times New Roman" w:cs="Times New Roman"/>
          <w:b/>
          <w:bCs/>
          <w:sz w:val="24"/>
          <w:szCs w:val="24"/>
        </w:rPr>
        <w:t>47</w:t>
      </w:r>
      <w:r>
        <w:rPr>
          <w:rFonts w:ascii="Times New Roman" w:hAnsi="Times New Roman" w:cs="Times New Roman"/>
          <w:b/>
          <w:bCs/>
          <w:sz w:val="24"/>
          <w:szCs w:val="24"/>
        </w:rPr>
        <w:t>/</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844F23" w:rsidRPr="006A2EE0">
        <w:rPr>
          <w:rFonts w:ascii="Times New Roman" w:hAnsi="Times New Roman" w:cs="Times New Roman"/>
          <w:b/>
          <w:bCs/>
          <w:sz w:val="24"/>
          <w:szCs w:val="24"/>
        </w:rPr>
        <w:t xml:space="preserve">For Members to disclose </w:t>
      </w:r>
      <w:r w:rsidR="00844F23" w:rsidRPr="006A2EE0">
        <w:rPr>
          <w:rFonts w:ascii="Times New Roman" w:hAnsi="Times New Roman" w:cs="Times New Roman"/>
          <w:b/>
          <w:bCs/>
          <w:iCs/>
          <w:sz w:val="24"/>
          <w:szCs w:val="24"/>
        </w:rPr>
        <w:t>Pecuniary</w:t>
      </w:r>
      <w:r w:rsidR="00844F23" w:rsidRPr="000A43A0">
        <w:rPr>
          <w:rFonts w:ascii="Times New Roman" w:hAnsi="Times New Roman" w:cs="Times New Roman"/>
          <w:b/>
          <w:bCs/>
          <w:iCs/>
          <w:sz w:val="24"/>
          <w:szCs w:val="24"/>
        </w:rPr>
        <w:t xml:space="preserve">/Non-Pecuniary </w:t>
      </w:r>
      <w:r w:rsidR="00844F23" w:rsidRPr="000A43A0">
        <w:rPr>
          <w:rFonts w:ascii="Times New Roman" w:hAnsi="Times New Roman" w:cs="Times New Roman"/>
          <w:b/>
          <w:bCs/>
          <w:sz w:val="24"/>
          <w:szCs w:val="24"/>
        </w:rPr>
        <w:t>interests</w:t>
      </w:r>
      <w:r w:rsidR="00844F23" w:rsidRPr="000A43A0">
        <w:rPr>
          <w:rFonts w:ascii="Times New Roman" w:hAnsi="Times New Roman" w:cs="Times New Roman"/>
          <w:sz w:val="24"/>
          <w:szCs w:val="24"/>
        </w:rPr>
        <w:t xml:space="preserve"> in items on this agenda</w:t>
      </w:r>
      <w:r w:rsidR="00844F23" w:rsidRPr="000A43A0">
        <w:rPr>
          <w:sz w:val="24"/>
          <w:szCs w:val="24"/>
        </w:rPr>
        <w:t xml:space="preserve">. </w:t>
      </w:r>
      <w:r w:rsidR="004C3C5C" w:rsidRPr="000A43A0">
        <w:rPr>
          <w:sz w:val="24"/>
          <w:szCs w:val="24"/>
        </w:rPr>
        <w:t xml:space="preserve"> </w:t>
      </w:r>
    </w:p>
    <w:p w14:paraId="6E772C93" w14:textId="3CB0AA0B" w:rsidR="00844F23" w:rsidRPr="006A2EE0" w:rsidRDefault="0065079D" w:rsidP="00844F23">
      <w:pPr>
        <w:pStyle w:val="NoSpacing"/>
        <w:rPr>
          <w:sz w:val="24"/>
          <w:szCs w:val="24"/>
        </w:rPr>
      </w:pPr>
      <w:r>
        <w:rPr>
          <w:rFonts w:ascii="Times New Roman" w:hAnsi="Times New Roman" w:cs="Times New Roman"/>
          <w:sz w:val="24"/>
          <w:szCs w:val="24"/>
        </w:rPr>
        <w:t>There were none.</w:t>
      </w:r>
    </w:p>
    <w:p w14:paraId="6CF5FC56" w14:textId="544608E6" w:rsidR="00844F23"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700D06">
        <w:rPr>
          <w:rFonts w:ascii="Times New Roman" w:hAnsi="Times New Roman" w:cs="Times New Roman"/>
          <w:b/>
          <w:bCs/>
          <w:sz w:val="24"/>
          <w:szCs w:val="24"/>
        </w:rPr>
        <w:t>48</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CA1709">
        <w:rPr>
          <w:rFonts w:ascii="Times New Roman" w:hAnsi="Times New Roman" w:cs="Times New Roman"/>
          <w:sz w:val="24"/>
          <w:szCs w:val="24"/>
        </w:rPr>
        <w:t xml:space="preserve">The </w:t>
      </w:r>
      <w:r w:rsidR="00844F23" w:rsidRPr="006A2EE0">
        <w:rPr>
          <w:rFonts w:ascii="Times New Roman" w:hAnsi="Times New Roman" w:cs="Times New Roman"/>
          <w:b/>
          <w:bCs/>
          <w:sz w:val="24"/>
          <w:szCs w:val="24"/>
        </w:rPr>
        <w:t>Minutes</w:t>
      </w:r>
      <w:r w:rsidR="00844F23" w:rsidRPr="006A2EE0">
        <w:rPr>
          <w:rFonts w:ascii="Times New Roman" w:hAnsi="Times New Roman" w:cs="Times New Roman"/>
          <w:sz w:val="24"/>
          <w:szCs w:val="24"/>
        </w:rPr>
        <w:t xml:space="preserve"> of the Parish Council Meeting </w:t>
      </w:r>
      <w:r w:rsidR="00844F23" w:rsidRPr="0062061F">
        <w:rPr>
          <w:rFonts w:ascii="Times New Roman" w:hAnsi="Times New Roman" w:cs="Times New Roman"/>
          <w:sz w:val="24"/>
          <w:szCs w:val="24"/>
        </w:rPr>
        <w:t>held on</w:t>
      </w:r>
      <w:r w:rsidR="00635BB8" w:rsidRPr="0062061F">
        <w:rPr>
          <w:rFonts w:ascii="Times New Roman" w:hAnsi="Times New Roman" w:cs="Times New Roman"/>
          <w:sz w:val="24"/>
          <w:szCs w:val="24"/>
        </w:rPr>
        <w:t xml:space="preserve"> </w:t>
      </w:r>
      <w:r w:rsidR="0065079D">
        <w:rPr>
          <w:rFonts w:ascii="Times New Roman" w:hAnsi="Times New Roman" w:cs="Times New Roman"/>
          <w:sz w:val="24"/>
          <w:szCs w:val="24"/>
        </w:rPr>
        <w:t>September 19 2023</w:t>
      </w:r>
      <w:r w:rsidR="00844F23" w:rsidRPr="0062061F">
        <w:rPr>
          <w:rFonts w:ascii="Times New Roman" w:hAnsi="Times New Roman" w:cs="Times New Roman"/>
          <w:sz w:val="24"/>
          <w:szCs w:val="24"/>
        </w:rPr>
        <w:t xml:space="preserve"> (previously</w:t>
      </w:r>
      <w:r w:rsidR="00844F23" w:rsidRPr="006A2EE0">
        <w:rPr>
          <w:rFonts w:ascii="Times New Roman" w:hAnsi="Times New Roman" w:cs="Times New Roman"/>
          <w:sz w:val="24"/>
          <w:szCs w:val="24"/>
        </w:rPr>
        <w:t xml:space="preserve"> circulated)</w:t>
      </w:r>
      <w:r w:rsidR="00CA1709">
        <w:rPr>
          <w:rFonts w:ascii="Times New Roman" w:hAnsi="Times New Roman" w:cs="Times New Roman"/>
          <w:sz w:val="24"/>
          <w:szCs w:val="24"/>
        </w:rPr>
        <w:t xml:space="preserve"> were agreed to be a true record.</w:t>
      </w:r>
      <w:r w:rsidR="00763EF1">
        <w:rPr>
          <w:rFonts w:ascii="Times New Roman" w:hAnsi="Times New Roman" w:cs="Times New Roman"/>
          <w:sz w:val="24"/>
          <w:szCs w:val="24"/>
        </w:rPr>
        <w:t xml:space="preserve">   It was proposed by Cllr </w:t>
      </w:r>
      <w:r w:rsidR="0065079D">
        <w:rPr>
          <w:rFonts w:ascii="Times New Roman" w:hAnsi="Times New Roman" w:cs="Times New Roman"/>
          <w:sz w:val="24"/>
          <w:szCs w:val="24"/>
        </w:rPr>
        <w:t>R Hirons</w:t>
      </w:r>
      <w:r w:rsidR="00763EF1">
        <w:rPr>
          <w:rFonts w:ascii="Times New Roman" w:hAnsi="Times New Roman" w:cs="Times New Roman"/>
          <w:sz w:val="24"/>
          <w:szCs w:val="24"/>
        </w:rPr>
        <w:t xml:space="preserve"> that these should be signed and</w:t>
      </w:r>
      <w:r w:rsidR="0062061F">
        <w:rPr>
          <w:rFonts w:ascii="Times New Roman" w:hAnsi="Times New Roman" w:cs="Times New Roman"/>
          <w:sz w:val="24"/>
          <w:szCs w:val="24"/>
        </w:rPr>
        <w:t xml:space="preserve"> this was</w:t>
      </w:r>
      <w:r w:rsidR="00763EF1">
        <w:rPr>
          <w:rFonts w:ascii="Times New Roman" w:hAnsi="Times New Roman" w:cs="Times New Roman"/>
          <w:sz w:val="24"/>
          <w:szCs w:val="24"/>
        </w:rPr>
        <w:t xml:space="preserve"> seconded by Cllr</w:t>
      </w:r>
      <w:r w:rsidR="0065079D">
        <w:rPr>
          <w:rFonts w:ascii="Times New Roman" w:hAnsi="Times New Roman" w:cs="Times New Roman"/>
          <w:sz w:val="24"/>
          <w:szCs w:val="24"/>
        </w:rPr>
        <w:t xml:space="preserve"> Mrs B Finch</w:t>
      </w:r>
      <w:r w:rsidR="00763EF1">
        <w:rPr>
          <w:rFonts w:ascii="Times New Roman" w:hAnsi="Times New Roman" w:cs="Times New Roman"/>
          <w:sz w:val="24"/>
          <w:szCs w:val="24"/>
        </w:rPr>
        <w:t>.  All were in agreement.</w:t>
      </w:r>
    </w:p>
    <w:p w14:paraId="712458E7" w14:textId="0B388C4D" w:rsidR="00F37EF4" w:rsidRPr="006A2EE0" w:rsidRDefault="00F37EF4" w:rsidP="00844F23">
      <w:pPr>
        <w:pStyle w:val="NoSpacing"/>
        <w:rPr>
          <w:rFonts w:ascii="Times New Roman" w:hAnsi="Times New Roman" w:cs="Times New Roman"/>
          <w:sz w:val="24"/>
          <w:szCs w:val="24"/>
        </w:rPr>
      </w:pPr>
      <w:r>
        <w:rPr>
          <w:rFonts w:ascii="Times New Roman" w:hAnsi="Times New Roman" w:cs="Times New Roman"/>
          <w:sz w:val="24"/>
          <w:szCs w:val="24"/>
        </w:rPr>
        <w:t xml:space="preserve">The minutes of the Extraordinary Meeting held on 4 October 2023 were also agreed to be a true record.  It was proposed </w:t>
      </w:r>
      <w:proofErr w:type="gramStart"/>
      <w:r>
        <w:rPr>
          <w:rFonts w:ascii="Times New Roman" w:hAnsi="Times New Roman" w:cs="Times New Roman"/>
          <w:sz w:val="24"/>
          <w:szCs w:val="24"/>
        </w:rPr>
        <w:t>by  Cllr</w:t>
      </w:r>
      <w:proofErr w:type="gramEnd"/>
      <w:r>
        <w:rPr>
          <w:rFonts w:ascii="Times New Roman" w:hAnsi="Times New Roman" w:cs="Times New Roman"/>
          <w:sz w:val="24"/>
          <w:szCs w:val="24"/>
        </w:rPr>
        <w:t xml:space="preserve"> J Whelan that they should be signed and Cllr Mrs J Catterall seconded this.  All were in favour.</w:t>
      </w:r>
    </w:p>
    <w:p w14:paraId="593A5C9A" w14:textId="0CD422B5" w:rsidR="004B2BFC" w:rsidRPr="0038532D" w:rsidRDefault="004D1830" w:rsidP="00101F3E">
      <w:pPr>
        <w:pStyle w:val="NoSpacing"/>
        <w:rPr>
          <w:rFonts w:ascii="Times New Roman" w:hAnsi="Times New Roman" w:cs="Times New Roman"/>
          <w:sz w:val="24"/>
          <w:szCs w:val="24"/>
        </w:rPr>
      </w:pPr>
      <w:r>
        <w:rPr>
          <w:rFonts w:ascii="Times New Roman" w:hAnsi="Times New Roman" w:cs="Times New Roman"/>
          <w:b/>
          <w:bCs/>
          <w:sz w:val="24"/>
          <w:szCs w:val="24"/>
        </w:rPr>
        <w:t>1</w:t>
      </w:r>
      <w:r w:rsidR="00700D06">
        <w:rPr>
          <w:rFonts w:ascii="Times New Roman" w:hAnsi="Times New Roman" w:cs="Times New Roman"/>
          <w:b/>
          <w:bCs/>
          <w:sz w:val="24"/>
          <w:szCs w:val="24"/>
        </w:rPr>
        <w:t>49</w:t>
      </w:r>
      <w:r w:rsidR="004C3C5C" w:rsidRPr="00B23B43">
        <w:rPr>
          <w:rFonts w:ascii="Times New Roman" w:hAnsi="Times New Roman" w:cs="Times New Roman"/>
          <w:b/>
          <w:bCs/>
          <w:sz w:val="24"/>
          <w:szCs w:val="24"/>
        </w:rPr>
        <w:t>/</w:t>
      </w:r>
      <w:r w:rsidR="004C3C5C" w:rsidRPr="000E233A">
        <w:rPr>
          <w:rFonts w:ascii="Times New Roman" w:hAnsi="Times New Roman" w:cs="Times New Roman"/>
          <w:b/>
          <w:bCs/>
          <w:sz w:val="24"/>
          <w:szCs w:val="24"/>
        </w:rPr>
        <w:t>23</w:t>
      </w:r>
      <w:r w:rsidR="004C3C5C" w:rsidRPr="000E233A">
        <w:rPr>
          <w:rFonts w:ascii="Times New Roman" w:hAnsi="Times New Roman" w:cs="Times New Roman"/>
          <w:sz w:val="24"/>
          <w:szCs w:val="24"/>
        </w:rPr>
        <w:t xml:space="preserve">   </w:t>
      </w:r>
      <w:r w:rsidR="00844F23" w:rsidRPr="000E233A">
        <w:rPr>
          <w:rFonts w:ascii="Times New Roman" w:hAnsi="Times New Roman" w:cs="Times New Roman"/>
          <w:b/>
          <w:bCs/>
          <w:sz w:val="24"/>
          <w:szCs w:val="24"/>
        </w:rPr>
        <w:t>Actions arising from the Minutes</w:t>
      </w:r>
      <w:r w:rsidR="000E233A">
        <w:rPr>
          <w:rFonts w:ascii="Times New Roman" w:hAnsi="Times New Roman" w:cs="Times New Roman"/>
          <w:b/>
          <w:bCs/>
          <w:sz w:val="24"/>
          <w:szCs w:val="24"/>
        </w:rPr>
        <w:t xml:space="preserve">.  </w:t>
      </w:r>
      <w:r w:rsidR="000E233A">
        <w:rPr>
          <w:rFonts w:ascii="Times New Roman" w:hAnsi="Times New Roman" w:cs="Times New Roman"/>
          <w:sz w:val="24"/>
          <w:szCs w:val="24"/>
        </w:rPr>
        <w:t xml:space="preserve">Nothing not included on the </w:t>
      </w:r>
      <w:proofErr w:type="gramStart"/>
      <w:r w:rsidR="000E233A">
        <w:rPr>
          <w:rFonts w:ascii="Times New Roman" w:hAnsi="Times New Roman" w:cs="Times New Roman"/>
          <w:sz w:val="24"/>
          <w:szCs w:val="24"/>
        </w:rPr>
        <w:t>Agenda</w:t>
      </w:r>
      <w:proofErr w:type="gramEnd"/>
      <w:r w:rsidR="000E233A">
        <w:rPr>
          <w:rFonts w:ascii="Times New Roman" w:hAnsi="Times New Roman" w:cs="Times New Roman"/>
          <w:sz w:val="24"/>
          <w:szCs w:val="24"/>
        </w:rPr>
        <w:t>.</w:t>
      </w:r>
    </w:p>
    <w:p w14:paraId="41BA742F" w14:textId="2D661639" w:rsidR="00E87F17" w:rsidRDefault="0015585B" w:rsidP="002A6352">
      <w:pPr>
        <w:pStyle w:val="NoSpacing"/>
        <w:rPr>
          <w:rFonts w:ascii="Times New Roman" w:hAnsi="Times New Roman" w:cs="Times New Roman"/>
          <w:sz w:val="24"/>
          <w:szCs w:val="24"/>
        </w:rPr>
      </w:pPr>
      <w:r>
        <w:rPr>
          <w:rFonts w:ascii="Times New Roman" w:hAnsi="Times New Roman" w:cs="Times New Roman"/>
          <w:b/>
          <w:bCs/>
          <w:sz w:val="24"/>
          <w:szCs w:val="24"/>
        </w:rPr>
        <w:t>1</w:t>
      </w:r>
      <w:r w:rsidR="00700D06">
        <w:rPr>
          <w:rFonts w:ascii="Times New Roman" w:hAnsi="Times New Roman" w:cs="Times New Roman"/>
          <w:b/>
          <w:bCs/>
          <w:sz w:val="24"/>
          <w:szCs w:val="24"/>
        </w:rPr>
        <w:t>50</w:t>
      </w:r>
      <w:r w:rsidR="004C3C5C" w:rsidRPr="00C95DA2">
        <w:rPr>
          <w:rFonts w:ascii="Times New Roman" w:hAnsi="Times New Roman" w:cs="Times New Roman"/>
          <w:b/>
          <w:bCs/>
          <w:sz w:val="24"/>
          <w:szCs w:val="24"/>
        </w:rPr>
        <w:t>/23</w:t>
      </w:r>
      <w:r w:rsidR="004C3C5C" w:rsidRPr="00D71E6D">
        <w:rPr>
          <w:rFonts w:ascii="Times New Roman" w:hAnsi="Times New Roman" w:cs="Times New Roman"/>
          <w:sz w:val="24"/>
          <w:szCs w:val="24"/>
        </w:rPr>
        <w:t xml:space="preserve">   </w:t>
      </w:r>
      <w:r w:rsidR="00844F23" w:rsidRPr="00301420">
        <w:rPr>
          <w:rFonts w:ascii="Times New Roman" w:hAnsi="Times New Roman" w:cs="Times New Roman"/>
          <w:b/>
          <w:bCs/>
          <w:sz w:val="24"/>
          <w:szCs w:val="24"/>
        </w:rPr>
        <w:t>Community Policing Report</w:t>
      </w:r>
      <w:r w:rsidR="00D71E6D" w:rsidRPr="00F809B3">
        <w:rPr>
          <w:rFonts w:ascii="Times New Roman" w:hAnsi="Times New Roman" w:cs="Times New Roman"/>
          <w:b/>
          <w:bCs/>
          <w:sz w:val="24"/>
          <w:szCs w:val="24"/>
        </w:rPr>
        <w:t xml:space="preserve">. </w:t>
      </w:r>
      <w:r w:rsidR="000A2772">
        <w:rPr>
          <w:rFonts w:ascii="Times New Roman" w:hAnsi="Times New Roman" w:cs="Times New Roman"/>
          <w:sz w:val="24"/>
          <w:szCs w:val="24"/>
        </w:rPr>
        <w:t xml:space="preserve"> There </w:t>
      </w:r>
      <w:proofErr w:type="gramStart"/>
      <w:r w:rsidR="000A2772">
        <w:rPr>
          <w:rFonts w:ascii="Times New Roman" w:hAnsi="Times New Roman" w:cs="Times New Roman"/>
          <w:sz w:val="24"/>
          <w:szCs w:val="24"/>
        </w:rPr>
        <w:t>was</w:t>
      </w:r>
      <w:proofErr w:type="gramEnd"/>
      <w:r w:rsidR="000A2772">
        <w:rPr>
          <w:rFonts w:ascii="Times New Roman" w:hAnsi="Times New Roman" w:cs="Times New Roman"/>
          <w:sz w:val="24"/>
          <w:szCs w:val="24"/>
        </w:rPr>
        <w:t xml:space="preserve"> no Police report available.</w:t>
      </w:r>
    </w:p>
    <w:p w14:paraId="532ADD5A" w14:textId="69AA8880" w:rsidR="00172B25" w:rsidRDefault="00313F16" w:rsidP="002A6352">
      <w:pPr>
        <w:pStyle w:val="NoSpacing"/>
        <w:rPr>
          <w:rFonts w:ascii="Times New Roman" w:hAnsi="Times New Roman" w:cs="Times New Roman"/>
          <w:sz w:val="24"/>
          <w:szCs w:val="24"/>
        </w:rPr>
      </w:pPr>
      <w:r>
        <w:rPr>
          <w:rFonts w:ascii="Times New Roman" w:hAnsi="Times New Roman" w:cs="Times New Roman"/>
          <w:sz w:val="24"/>
          <w:szCs w:val="24"/>
        </w:rPr>
        <w:t>The Parish Council</w:t>
      </w:r>
      <w:r w:rsidR="00172B25">
        <w:rPr>
          <w:rFonts w:ascii="Times New Roman" w:hAnsi="Times New Roman" w:cs="Times New Roman"/>
          <w:sz w:val="24"/>
          <w:szCs w:val="24"/>
        </w:rPr>
        <w:t xml:space="preserve"> noted that there are reports of tractors being stolen in the area, although not actually within the Parish.  </w:t>
      </w:r>
    </w:p>
    <w:p w14:paraId="337A3888" w14:textId="450F0E96" w:rsidR="00172B25" w:rsidRDefault="00172B25" w:rsidP="002A6352">
      <w:pPr>
        <w:pStyle w:val="NoSpacing"/>
        <w:rPr>
          <w:rFonts w:ascii="Times New Roman" w:hAnsi="Times New Roman" w:cs="Times New Roman"/>
          <w:sz w:val="24"/>
          <w:szCs w:val="24"/>
        </w:rPr>
      </w:pPr>
      <w:r>
        <w:rPr>
          <w:rFonts w:ascii="Times New Roman" w:hAnsi="Times New Roman" w:cs="Times New Roman"/>
          <w:sz w:val="24"/>
          <w:szCs w:val="24"/>
        </w:rPr>
        <w:t>Cllr J Allen also reported that there had been another road accident at the Heathgates Crossroads.  This was a collision between a car and a lorry</w:t>
      </w:r>
      <w:r w:rsidR="00313F16">
        <w:rPr>
          <w:rFonts w:ascii="Times New Roman" w:hAnsi="Times New Roman" w:cs="Times New Roman"/>
          <w:sz w:val="24"/>
          <w:szCs w:val="24"/>
        </w:rPr>
        <w:t xml:space="preserve">.  </w:t>
      </w:r>
      <w:proofErr w:type="gramStart"/>
      <w:r w:rsidR="00313F16">
        <w:rPr>
          <w:rFonts w:ascii="Times New Roman" w:hAnsi="Times New Roman" w:cs="Times New Roman"/>
          <w:sz w:val="24"/>
          <w:szCs w:val="24"/>
        </w:rPr>
        <w:t>F</w:t>
      </w:r>
      <w:r>
        <w:rPr>
          <w:rFonts w:ascii="Times New Roman" w:hAnsi="Times New Roman" w:cs="Times New Roman"/>
          <w:sz w:val="24"/>
          <w:szCs w:val="24"/>
        </w:rPr>
        <w:t>ortunately</w:t>
      </w:r>
      <w:proofErr w:type="gramEnd"/>
      <w:r>
        <w:rPr>
          <w:rFonts w:ascii="Times New Roman" w:hAnsi="Times New Roman" w:cs="Times New Roman"/>
          <w:sz w:val="24"/>
          <w:szCs w:val="24"/>
        </w:rPr>
        <w:t xml:space="preserve"> there were no bad injuries. Shropshire Council </w:t>
      </w:r>
      <w:r w:rsidR="00313F16">
        <w:rPr>
          <w:rFonts w:ascii="Times New Roman" w:hAnsi="Times New Roman" w:cs="Times New Roman"/>
          <w:sz w:val="24"/>
          <w:szCs w:val="24"/>
        </w:rPr>
        <w:t>has been made</w:t>
      </w:r>
      <w:r>
        <w:rPr>
          <w:rFonts w:ascii="Times New Roman" w:hAnsi="Times New Roman" w:cs="Times New Roman"/>
          <w:sz w:val="24"/>
          <w:szCs w:val="24"/>
        </w:rPr>
        <w:t xml:space="preserve"> aware.</w:t>
      </w:r>
    </w:p>
    <w:p w14:paraId="28F64A64" w14:textId="1232321B" w:rsidR="009746C8" w:rsidRDefault="009746C8" w:rsidP="002A6352">
      <w:pPr>
        <w:pStyle w:val="NoSpacing"/>
        <w:rPr>
          <w:rFonts w:ascii="Times New Roman" w:hAnsi="Times New Roman" w:cs="Times New Roman"/>
          <w:sz w:val="24"/>
          <w:szCs w:val="24"/>
        </w:rPr>
      </w:pPr>
      <w:r>
        <w:rPr>
          <w:rFonts w:ascii="Times New Roman" w:hAnsi="Times New Roman" w:cs="Times New Roman"/>
          <w:sz w:val="24"/>
          <w:szCs w:val="24"/>
        </w:rPr>
        <w:t xml:space="preserve">Cllr Allen also mentioned problems being caused on the roads by mud displaced by harvesting activity.  Farmers are under an obligation to clean up the roads to make them safe but this is not always done very promptly.  </w:t>
      </w:r>
      <w:r w:rsidR="007B6ADC">
        <w:rPr>
          <w:rFonts w:ascii="Times New Roman" w:hAnsi="Times New Roman" w:cs="Times New Roman"/>
          <w:sz w:val="24"/>
          <w:szCs w:val="24"/>
        </w:rPr>
        <w:t xml:space="preserve">(See more under </w:t>
      </w:r>
      <w:proofErr w:type="gramStart"/>
      <w:r w:rsidR="007B6ADC">
        <w:rPr>
          <w:rFonts w:ascii="Times New Roman" w:hAnsi="Times New Roman" w:cs="Times New Roman"/>
          <w:sz w:val="24"/>
          <w:szCs w:val="24"/>
        </w:rPr>
        <w:t>Housekeeping</w:t>
      </w:r>
      <w:proofErr w:type="gramEnd"/>
      <w:r w:rsidR="007B6ADC">
        <w:rPr>
          <w:rFonts w:ascii="Times New Roman" w:hAnsi="Times New Roman" w:cs="Times New Roman"/>
          <w:sz w:val="24"/>
          <w:szCs w:val="24"/>
        </w:rPr>
        <w:t xml:space="preserve"> item below.)</w:t>
      </w:r>
    </w:p>
    <w:p w14:paraId="106919D9" w14:textId="72175FEA" w:rsidR="00E716DB" w:rsidRDefault="00E716DB" w:rsidP="002A6352">
      <w:pPr>
        <w:pStyle w:val="NoSpacing"/>
        <w:rPr>
          <w:rFonts w:ascii="Times New Roman" w:hAnsi="Times New Roman" w:cs="Times New Roman"/>
          <w:sz w:val="24"/>
          <w:szCs w:val="24"/>
        </w:rPr>
      </w:pPr>
      <w:r w:rsidRPr="006065E1">
        <w:rPr>
          <w:rFonts w:ascii="Times New Roman" w:hAnsi="Times New Roman" w:cs="Times New Roman"/>
          <w:b/>
          <w:bCs/>
          <w:sz w:val="24"/>
          <w:szCs w:val="24"/>
        </w:rPr>
        <w:t>1</w:t>
      </w:r>
      <w:r w:rsidR="00DD227F">
        <w:rPr>
          <w:rFonts w:ascii="Times New Roman" w:hAnsi="Times New Roman" w:cs="Times New Roman"/>
          <w:b/>
          <w:bCs/>
          <w:sz w:val="24"/>
          <w:szCs w:val="24"/>
        </w:rPr>
        <w:t>51</w:t>
      </w:r>
      <w:r w:rsidRPr="00A0319F">
        <w:rPr>
          <w:rFonts w:ascii="Times New Roman" w:hAnsi="Times New Roman" w:cs="Times New Roman"/>
          <w:b/>
          <w:bCs/>
          <w:sz w:val="24"/>
          <w:szCs w:val="24"/>
        </w:rPr>
        <w:t>/</w:t>
      </w:r>
      <w:proofErr w:type="gramStart"/>
      <w:r w:rsidRPr="00A0319F">
        <w:rPr>
          <w:rFonts w:ascii="Times New Roman" w:hAnsi="Times New Roman" w:cs="Times New Roman"/>
          <w:b/>
          <w:bCs/>
          <w:sz w:val="24"/>
          <w:szCs w:val="24"/>
        </w:rPr>
        <w:t>23</w:t>
      </w:r>
      <w:r w:rsidRPr="00A0319F">
        <w:rPr>
          <w:rFonts w:ascii="Times New Roman" w:hAnsi="Times New Roman" w:cs="Times New Roman"/>
          <w:sz w:val="24"/>
          <w:szCs w:val="24"/>
        </w:rPr>
        <w:t xml:space="preserve">  Shropshire</w:t>
      </w:r>
      <w:proofErr w:type="gramEnd"/>
      <w:r w:rsidRPr="00A0319F">
        <w:rPr>
          <w:rFonts w:ascii="Times New Roman" w:hAnsi="Times New Roman" w:cs="Times New Roman"/>
          <w:sz w:val="24"/>
          <w:szCs w:val="24"/>
        </w:rPr>
        <w:t xml:space="preserve"> Council report.</w:t>
      </w:r>
      <w:r w:rsidR="00C60DF0" w:rsidRPr="00A0319F">
        <w:rPr>
          <w:rFonts w:ascii="Times New Roman" w:hAnsi="Times New Roman" w:cs="Times New Roman"/>
          <w:sz w:val="24"/>
          <w:szCs w:val="24"/>
        </w:rPr>
        <w:t xml:space="preserve">  </w:t>
      </w:r>
      <w:r w:rsidR="00D62981" w:rsidRPr="00A0319F">
        <w:rPr>
          <w:rFonts w:ascii="Times New Roman" w:hAnsi="Times New Roman" w:cs="Times New Roman"/>
          <w:sz w:val="24"/>
          <w:szCs w:val="24"/>
        </w:rPr>
        <w:t xml:space="preserve">Cllr P Wynn had emailed a report which was read out.  He reported that he continues to work to solve the current problems caused by the traffic at dropping off and pick-up times at both our local Primary Schools.  </w:t>
      </w:r>
      <w:r w:rsidR="00302519" w:rsidRPr="00A0319F">
        <w:rPr>
          <w:rFonts w:ascii="Times New Roman" w:hAnsi="Times New Roman" w:cs="Times New Roman"/>
          <w:sz w:val="24"/>
          <w:szCs w:val="24"/>
        </w:rPr>
        <w:t xml:space="preserve">He is in communication with local land-owners and is hopeful </w:t>
      </w:r>
      <w:r w:rsidR="00D62981" w:rsidRPr="00A0319F">
        <w:rPr>
          <w:rFonts w:ascii="Times New Roman" w:hAnsi="Times New Roman" w:cs="Times New Roman"/>
          <w:sz w:val="24"/>
          <w:szCs w:val="24"/>
        </w:rPr>
        <w:t xml:space="preserve">that some private land at each site may be found to </w:t>
      </w:r>
      <w:r w:rsidR="00302519" w:rsidRPr="00A0319F">
        <w:rPr>
          <w:rFonts w:ascii="Times New Roman" w:hAnsi="Times New Roman" w:cs="Times New Roman"/>
          <w:sz w:val="24"/>
          <w:szCs w:val="24"/>
        </w:rPr>
        <w:t>provide</w:t>
      </w:r>
      <w:r w:rsidR="00D62981" w:rsidRPr="00A0319F">
        <w:rPr>
          <w:rFonts w:ascii="Times New Roman" w:hAnsi="Times New Roman" w:cs="Times New Roman"/>
          <w:sz w:val="24"/>
          <w:szCs w:val="24"/>
        </w:rPr>
        <w:t xml:space="preserve"> car parking to alleviate the strain.</w:t>
      </w:r>
    </w:p>
    <w:p w14:paraId="57F18442" w14:textId="36082630" w:rsidR="00844F23" w:rsidRDefault="00822906" w:rsidP="00844F23">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DD227F">
        <w:rPr>
          <w:rFonts w:ascii="Times New Roman" w:hAnsi="Times New Roman" w:cs="Times New Roman"/>
          <w:b/>
          <w:bCs/>
          <w:sz w:val="24"/>
          <w:szCs w:val="24"/>
        </w:rPr>
        <w:t>52</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23  </w:t>
      </w:r>
      <w:r w:rsidR="00844F23" w:rsidRPr="006A2EE0">
        <w:rPr>
          <w:rFonts w:ascii="Times New Roman" w:hAnsi="Times New Roman" w:cs="Times New Roman"/>
          <w:b/>
          <w:bCs/>
          <w:sz w:val="24"/>
          <w:szCs w:val="24"/>
        </w:rPr>
        <w:t>Planning</w:t>
      </w:r>
      <w:proofErr w:type="gramEnd"/>
      <w:r w:rsidR="00844F23" w:rsidRPr="006A2EE0">
        <w:rPr>
          <w:rFonts w:ascii="Times New Roman" w:hAnsi="Times New Roman" w:cs="Times New Roman"/>
          <w:b/>
          <w:bCs/>
          <w:sz w:val="24"/>
          <w:szCs w:val="24"/>
        </w:rPr>
        <w:t xml:space="preserve"> Matters</w:t>
      </w:r>
    </w:p>
    <w:p w14:paraId="16E6CE2A" w14:textId="59DCEFC6" w:rsidR="00EF3CAA" w:rsidRDefault="00EF3CAA" w:rsidP="00844F23">
      <w:pPr>
        <w:pStyle w:val="NoSpacing"/>
        <w:rPr>
          <w:rFonts w:ascii="Times New Roman" w:hAnsi="Times New Roman" w:cs="Times New Roman"/>
          <w:b/>
          <w:bCs/>
          <w:sz w:val="24"/>
          <w:szCs w:val="24"/>
        </w:rPr>
      </w:pPr>
      <w:r>
        <w:rPr>
          <w:rFonts w:ascii="Times New Roman" w:hAnsi="Times New Roman" w:cs="Times New Roman"/>
          <w:b/>
          <w:bCs/>
          <w:sz w:val="24"/>
          <w:szCs w:val="24"/>
        </w:rPr>
        <w:t>Planning Applications received for consultation</w:t>
      </w:r>
    </w:p>
    <w:p w14:paraId="637F5BD8" w14:textId="77777777" w:rsidR="00DD227F" w:rsidRDefault="00DD227F" w:rsidP="00DD227F">
      <w:pPr>
        <w:pStyle w:val="PlainText"/>
        <w:rPr>
          <w:rFonts w:ascii="Times New Roman" w:hAnsi="Times New Roman" w:cs="Times New Roman"/>
          <w:sz w:val="24"/>
          <w:szCs w:val="24"/>
        </w:rPr>
      </w:pPr>
      <w:r w:rsidRPr="001D1AE2">
        <w:rPr>
          <w:rFonts w:ascii="Times New Roman" w:hAnsi="Times New Roman" w:cs="Times New Roman"/>
          <w:b/>
          <w:bCs/>
          <w:sz w:val="24"/>
          <w:szCs w:val="24"/>
        </w:rPr>
        <w:t>23/03891/FUL</w:t>
      </w:r>
      <w:r>
        <w:rPr>
          <w:rFonts w:ascii="Times New Roman" w:hAnsi="Times New Roman" w:cs="Times New Roman"/>
          <w:sz w:val="24"/>
          <w:szCs w:val="24"/>
        </w:rPr>
        <w:t xml:space="preserve">: </w:t>
      </w:r>
      <w:r w:rsidRPr="00692F37">
        <w:rPr>
          <w:rFonts w:ascii="Times New Roman" w:hAnsi="Times New Roman" w:cs="Times New Roman"/>
          <w:sz w:val="24"/>
          <w:szCs w:val="24"/>
        </w:rPr>
        <w:t>Application under Section 73a of the Town and Country Planning Act 1990 for the change of use of land for the siting of 8No. caravans (1No. part time residential and 7No. welfare units), use of existing building for out of season caravan storage, erection of welfare facilities with Bio-Disc, improved entrance and new agricultural building in conjunction with the management of rearing of game birds</w:t>
      </w:r>
      <w:r>
        <w:rPr>
          <w:rFonts w:ascii="Times New Roman" w:hAnsi="Times New Roman" w:cs="Times New Roman"/>
          <w:sz w:val="24"/>
          <w:szCs w:val="24"/>
        </w:rPr>
        <w:t>.</w:t>
      </w:r>
    </w:p>
    <w:p w14:paraId="27F36176" w14:textId="77777777" w:rsidR="00DD227F" w:rsidRDefault="00DD227F" w:rsidP="00DD227F">
      <w:pPr>
        <w:pStyle w:val="PlainText"/>
        <w:rPr>
          <w:rFonts w:ascii="Times New Roman" w:hAnsi="Times New Roman" w:cs="Times New Roman"/>
          <w:sz w:val="24"/>
          <w:szCs w:val="24"/>
        </w:rPr>
      </w:pPr>
      <w:r w:rsidRPr="00692F37">
        <w:rPr>
          <w:rFonts w:ascii="Times New Roman" w:hAnsi="Times New Roman" w:cs="Times New Roman"/>
          <w:sz w:val="24"/>
          <w:szCs w:val="24"/>
        </w:rPr>
        <w:t xml:space="preserve">Land North </w:t>
      </w:r>
      <w:proofErr w:type="gramStart"/>
      <w:r w:rsidRPr="00692F37">
        <w:rPr>
          <w:rFonts w:ascii="Times New Roman" w:hAnsi="Times New Roman" w:cs="Times New Roman"/>
          <w:sz w:val="24"/>
          <w:szCs w:val="24"/>
        </w:rPr>
        <w:t>Of</w:t>
      </w:r>
      <w:proofErr w:type="gramEnd"/>
      <w:r w:rsidRPr="00692F37">
        <w:rPr>
          <w:rFonts w:ascii="Times New Roman" w:hAnsi="Times New Roman" w:cs="Times New Roman"/>
          <w:sz w:val="24"/>
          <w:szCs w:val="24"/>
        </w:rPr>
        <w:t xml:space="preserve"> Game Bird Rearing Units, Manor House Lane, Higher Heath, Whitchurch, Shropshire. A</w:t>
      </w:r>
      <w:r>
        <w:rPr>
          <w:rFonts w:ascii="Times New Roman" w:hAnsi="Times New Roman" w:cs="Times New Roman"/>
          <w:sz w:val="24"/>
          <w:szCs w:val="24"/>
        </w:rPr>
        <w:t>pplicant</w:t>
      </w:r>
      <w:r w:rsidRPr="00692F37">
        <w:rPr>
          <w:rFonts w:ascii="Times New Roman" w:hAnsi="Times New Roman" w:cs="Times New Roman"/>
          <w:sz w:val="24"/>
          <w:szCs w:val="24"/>
        </w:rPr>
        <w:t>: Cheshire Game Supplie</w:t>
      </w:r>
      <w:r>
        <w:rPr>
          <w:rFonts w:ascii="Times New Roman" w:hAnsi="Times New Roman" w:cs="Times New Roman"/>
          <w:sz w:val="24"/>
          <w:szCs w:val="24"/>
        </w:rPr>
        <w:t>s.</w:t>
      </w:r>
    </w:p>
    <w:p w14:paraId="75F8E133" w14:textId="00BF8BBF" w:rsidR="0027472A" w:rsidRDefault="0027472A" w:rsidP="00DD227F">
      <w:pPr>
        <w:pStyle w:val="PlainText"/>
        <w:rPr>
          <w:rFonts w:ascii="Times New Roman" w:hAnsi="Times New Roman" w:cs="Times New Roman"/>
          <w:sz w:val="24"/>
          <w:szCs w:val="24"/>
        </w:rPr>
      </w:pPr>
      <w:r>
        <w:rPr>
          <w:rFonts w:ascii="Times New Roman" w:hAnsi="Times New Roman" w:cs="Times New Roman"/>
          <w:sz w:val="24"/>
          <w:szCs w:val="24"/>
        </w:rPr>
        <w:t>The Parish Council noted that the current application addresses all Shropshire Council’s previous reservations.</w:t>
      </w:r>
    </w:p>
    <w:p w14:paraId="5090BAC2" w14:textId="4D1D0B60" w:rsidR="0027472A" w:rsidRDefault="0027472A" w:rsidP="00DD227F">
      <w:pPr>
        <w:pStyle w:val="PlainText"/>
        <w:rPr>
          <w:rFonts w:ascii="Times New Roman" w:hAnsi="Times New Roman" w:cs="Times New Roman"/>
          <w:sz w:val="24"/>
          <w:szCs w:val="24"/>
        </w:rPr>
      </w:pPr>
      <w:r>
        <w:rPr>
          <w:rFonts w:ascii="Times New Roman" w:hAnsi="Times New Roman" w:cs="Times New Roman"/>
          <w:sz w:val="24"/>
          <w:szCs w:val="24"/>
        </w:rPr>
        <w:t xml:space="preserve">It was resolved to support this Application, but with mention to be made of the fact that the PC looks forward to the site being tidied as abandoned vehicles currently make it an eye-sore.  This was proposed </w:t>
      </w:r>
      <w:proofErr w:type="gramStart"/>
      <w:r>
        <w:rPr>
          <w:rFonts w:ascii="Times New Roman" w:hAnsi="Times New Roman" w:cs="Times New Roman"/>
          <w:sz w:val="24"/>
          <w:szCs w:val="24"/>
        </w:rPr>
        <w:t>by  Cllr</w:t>
      </w:r>
      <w:proofErr w:type="gramEnd"/>
      <w:r>
        <w:rPr>
          <w:rFonts w:ascii="Times New Roman" w:hAnsi="Times New Roman" w:cs="Times New Roman"/>
          <w:sz w:val="24"/>
          <w:szCs w:val="24"/>
        </w:rPr>
        <w:t xml:space="preserve"> R Hirons and seconded by Cllr M Lanham.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646C38BE" w14:textId="77777777" w:rsidR="00DD227F" w:rsidRDefault="00DD227F" w:rsidP="00DD227F">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p>
    <w:p w14:paraId="26C9AEE9" w14:textId="77777777" w:rsidR="00DD227F" w:rsidRDefault="00DD227F" w:rsidP="00DD227F">
      <w:pPr>
        <w:pStyle w:val="PlainText"/>
        <w:rPr>
          <w:rFonts w:ascii="Times New Roman" w:hAnsi="Times New Roman" w:cs="Times New Roman"/>
          <w:sz w:val="24"/>
          <w:szCs w:val="24"/>
        </w:rPr>
      </w:pPr>
      <w:r>
        <w:rPr>
          <w:rFonts w:ascii="Times New Roman" w:hAnsi="Times New Roman" w:cs="Times New Roman"/>
          <w:b/>
          <w:bCs/>
          <w:sz w:val="24"/>
          <w:szCs w:val="24"/>
        </w:rPr>
        <w:lastRenderedPageBreak/>
        <w:t xml:space="preserve">23/03237/FUL: </w:t>
      </w:r>
      <w:r w:rsidRPr="004823DF">
        <w:rPr>
          <w:rFonts w:ascii="Times New Roman" w:hAnsi="Times New Roman" w:cs="Times New Roman"/>
          <w:sz w:val="24"/>
          <w:szCs w:val="24"/>
        </w:rPr>
        <w:t>Erection of glazed link to join existing granary to the existing dwelling, two-</w:t>
      </w:r>
      <w:proofErr w:type="spellStart"/>
      <w:r w:rsidRPr="004823DF">
        <w:rPr>
          <w:rFonts w:ascii="Times New Roman" w:hAnsi="Times New Roman" w:cs="Times New Roman"/>
          <w:sz w:val="24"/>
          <w:szCs w:val="24"/>
        </w:rPr>
        <w:t>storey</w:t>
      </w:r>
      <w:proofErr w:type="spellEnd"/>
      <w:r w:rsidRPr="004823DF">
        <w:rPr>
          <w:rFonts w:ascii="Times New Roman" w:hAnsi="Times New Roman" w:cs="Times New Roman"/>
          <w:sz w:val="24"/>
          <w:szCs w:val="24"/>
        </w:rPr>
        <w:t xml:space="preserve"> rear extensions, single-</w:t>
      </w:r>
      <w:proofErr w:type="spellStart"/>
      <w:r w:rsidRPr="004823DF">
        <w:rPr>
          <w:rFonts w:ascii="Times New Roman" w:hAnsi="Times New Roman" w:cs="Times New Roman"/>
          <w:sz w:val="24"/>
          <w:szCs w:val="24"/>
        </w:rPr>
        <w:t>storey</w:t>
      </w:r>
      <w:proofErr w:type="spellEnd"/>
      <w:r w:rsidRPr="004823DF">
        <w:rPr>
          <w:rFonts w:ascii="Times New Roman" w:hAnsi="Times New Roman" w:cs="Times New Roman"/>
          <w:sz w:val="24"/>
          <w:szCs w:val="24"/>
        </w:rPr>
        <w:t xml:space="preserve"> side extension and internal </w:t>
      </w:r>
      <w:proofErr w:type="spellStart"/>
      <w:r w:rsidRPr="004823DF">
        <w:rPr>
          <w:rFonts w:ascii="Times New Roman" w:hAnsi="Times New Roman" w:cs="Times New Roman"/>
          <w:sz w:val="24"/>
          <w:szCs w:val="24"/>
        </w:rPr>
        <w:t>remodelling</w:t>
      </w:r>
      <w:proofErr w:type="spellEnd"/>
      <w:r w:rsidRPr="004823DF">
        <w:rPr>
          <w:rFonts w:ascii="Times New Roman" w:hAnsi="Times New Roman" w:cs="Times New Roman"/>
          <w:sz w:val="24"/>
          <w:szCs w:val="24"/>
        </w:rPr>
        <w:t>.</w:t>
      </w:r>
      <w:r>
        <w:rPr>
          <w:rFonts w:ascii="Times New Roman" w:hAnsi="Times New Roman" w:cs="Times New Roman"/>
          <w:sz w:val="24"/>
          <w:szCs w:val="24"/>
        </w:rPr>
        <w:t xml:space="preserve">  Waverley, Nook Lane, Weston-under-</w:t>
      </w:r>
      <w:proofErr w:type="spellStart"/>
      <w:r>
        <w:rPr>
          <w:rFonts w:ascii="Times New Roman" w:hAnsi="Times New Roman" w:cs="Times New Roman"/>
          <w:sz w:val="24"/>
          <w:szCs w:val="24"/>
        </w:rPr>
        <w:t>Redcastle</w:t>
      </w:r>
      <w:proofErr w:type="spellEnd"/>
      <w:r>
        <w:rPr>
          <w:rFonts w:ascii="Times New Roman" w:hAnsi="Times New Roman" w:cs="Times New Roman"/>
          <w:sz w:val="24"/>
          <w:szCs w:val="24"/>
        </w:rPr>
        <w:t>, Shrewsbury SY4 5LP.</w:t>
      </w:r>
    </w:p>
    <w:p w14:paraId="2247EAFA" w14:textId="77777777" w:rsidR="00DD227F" w:rsidRDefault="00DD227F" w:rsidP="00DD227F">
      <w:pPr>
        <w:pStyle w:val="PlainText"/>
        <w:rPr>
          <w:rFonts w:ascii="Times New Roman" w:hAnsi="Times New Roman" w:cs="Times New Roman"/>
          <w:sz w:val="24"/>
          <w:szCs w:val="24"/>
        </w:rPr>
      </w:pPr>
      <w:r>
        <w:rPr>
          <w:rFonts w:ascii="Times New Roman" w:hAnsi="Times New Roman" w:cs="Times New Roman"/>
          <w:sz w:val="24"/>
          <w:szCs w:val="24"/>
        </w:rPr>
        <w:t>Decision: Grant Permission.</w:t>
      </w:r>
    </w:p>
    <w:p w14:paraId="3C0E337D" w14:textId="77777777" w:rsidR="00DD227F" w:rsidRDefault="00DD227F" w:rsidP="00DD227F">
      <w:pPr>
        <w:pStyle w:val="PlainText"/>
        <w:rPr>
          <w:rFonts w:ascii="Times New Roman" w:hAnsi="Times New Roman" w:cs="Times New Roman"/>
          <w:sz w:val="24"/>
          <w:szCs w:val="24"/>
        </w:rPr>
      </w:pPr>
      <w:r w:rsidRPr="00540B7C">
        <w:rPr>
          <w:rFonts w:ascii="Times New Roman" w:hAnsi="Times New Roman" w:cs="Times New Roman"/>
          <w:b/>
          <w:bCs/>
          <w:sz w:val="24"/>
          <w:szCs w:val="24"/>
        </w:rPr>
        <w:t>23/03753/</w:t>
      </w:r>
      <w:proofErr w:type="gramStart"/>
      <w:r w:rsidRPr="00540B7C">
        <w:rPr>
          <w:rFonts w:ascii="Times New Roman" w:hAnsi="Times New Roman" w:cs="Times New Roman"/>
          <w:b/>
          <w:bCs/>
          <w:sz w:val="24"/>
          <w:szCs w:val="24"/>
        </w:rPr>
        <w:t>PAAFC</w:t>
      </w:r>
      <w:r w:rsidRPr="00E42EB1">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E42EB1">
        <w:rPr>
          <w:rFonts w:ascii="Times New Roman" w:hAnsi="Times New Roman" w:cs="Times New Roman"/>
          <w:sz w:val="24"/>
          <w:szCs w:val="24"/>
        </w:rPr>
        <w:t xml:space="preserve"> Change of use from agricultural building to use class B8 (storage and distribution) under Schedule 2, Part 3, Class R - Agricultural Buildings to flexible commercial use (resubmission) </w:t>
      </w:r>
    </w:p>
    <w:p w14:paraId="07DA24DF" w14:textId="77777777" w:rsidR="00DD227F" w:rsidRDefault="00DD227F" w:rsidP="00DD227F">
      <w:pPr>
        <w:pStyle w:val="PlainText"/>
        <w:rPr>
          <w:rFonts w:ascii="Times New Roman" w:hAnsi="Times New Roman" w:cs="Times New Roman"/>
          <w:sz w:val="24"/>
          <w:szCs w:val="24"/>
        </w:rPr>
      </w:pPr>
      <w:r w:rsidRPr="00E42EB1">
        <w:rPr>
          <w:rFonts w:ascii="Times New Roman" w:hAnsi="Times New Roman" w:cs="Times New Roman"/>
          <w:sz w:val="24"/>
          <w:szCs w:val="24"/>
        </w:rPr>
        <w:t>Brades Farm, Brades Road, Prees, Whitchurch, Shropshire</w:t>
      </w:r>
      <w:r>
        <w:rPr>
          <w:rFonts w:ascii="Times New Roman" w:hAnsi="Times New Roman" w:cs="Times New Roman"/>
          <w:sz w:val="24"/>
          <w:szCs w:val="24"/>
        </w:rPr>
        <w:t>.</w:t>
      </w:r>
    </w:p>
    <w:p w14:paraId="56C5260C" w14:textId="77777777" w:rsidR="00DD227F" w:rsidRDefault="00DD227F" w:rsidP="00DD227F">
      <w:pPr>
        <w:pStyle w:val="PlainText"/>
        <w:rPr>
          <w:rFonts w:ascii="Times New Roman" w:hAnsi="Times New Roman" w:cs="Times New Roman"/>
          <w:sz w:val="24"/>
          <w:szCs w:val="24"/>
        </w:rPr>
      </w:pPr>
      <w:r>
        <w:rPr>
          <w:rFonts w:ascii="Times New Roman" w:hAnsi="Times New Roman" w:cs="Times New Roman"/>
          <w:sz w:val="24"/>
          <w:szCs w:val="24"/>
        </w:rPr>
        <w:t>Decision: Prior Approval Required and Approved.</w:t>
      </w:r>
    </w:p>
    <w:p w14:paraId="64518C8C" w14:textId="77777777" w:rsidR="00DD227F" w:rsidRPr="004E3ADC" w:rsidRDefault="00DD227F" w:rsidP="00DD227F">
      <w:pPr>
        <w:pStyle w:val="PlainText"/>
        <w:rPr>
          <w:rFonts w:ascii="Times New Roman" w:hAnsi="Times New Roman" w:cs="Times New Roman"/>
          <w:sz w:val="24"/>
          <w:szCs w:val="24"/>
        </w:rPr>
      </w:pPr>
      <w:r w:rsidRPr="00540B7C">
        <w:rPr>
          <w:rFonts w:ascii="Times New Roman" w:hAnsi="Times New Roman" w:cs="Times New Roman"/>
          <w:b/>
          <w:bCs/>
          <w:sz w:val="24"/>
          <w:szCs w:val="24"/>
        </w:rPr>
        <w:t>23/03529/FUL</w:t>
      </w:r>
      <w:r w:rsidRPr="004E3ADC">
        <w:rPr>
          <w:rFonts w:ascii="Times New Roman" w:hAnsi="Times New Roman" w:cs="Times New Roman"/>
          <w:sz w:val="24"/>
          <w:szCs w:val="24"/>
        </w:rPr>
        <w:t xml:space="preserve">: Proposed relocation of office car park access. Highbury Poultry Produce Ltd, Highbury Poultry Farm, Manor House Lane, Higher Heath, Whitchurch. </w:t>
      </w:r>
    </w:p>
    <w:p w14:paraId="2789D02C" w14:textId="77777777" w:rsidR="00DD227F" w:rsidRDefault="00DD227F" w:rsidP="00DD227F">
      <w:pPr>
        <w:pStyle w:val="PlainText"/>
        <w:rPr>
          <w:rFonts w:ascii="Times New Roman" w:hAnsi="Times New Roman" w:cs="Times New Roman"/>
          <w:sz w:val="24"/>
          <w:szCs w:val="24"/>
        </w:rPr>
      </w:pPr>
      <w:r>
        <w:rPr>
          <w:rFonts w:ascii="Times New Roman" w:hAnsi="Times New Roman" w:cs="Times New Roman"/>
          <w:sz w:val="24"/>
          <w:szCs w:val="24"/>
        </w:rPr>
        <w:t>Decision: Grant Permission.</w:t>
      </w:r>
    </w:p>
    <w:p w14:paraId="6D03DE61" w14:textId="77777777" w:rsidR="00DD227F" w:rsidRPr="00D4139B" w:rsidRDefault="00DD227F" w:rsidP="00DD227F">
      <w:pPr>
        <w:pStyle w:val="PlainText"/>
        <w:rPr>
          <w:rFonts w:ascii="Times New Roman" w:hAnsi="Times New Roman" w:cs="Times New Roman"/>
          <w:b/>
          <w:bCs/>
          <w:sz w:val="24"/>
          <w:szCs w:val="24"/>
        </w:rPr>
      </w:pPr>
      <w:r w:rsidRPr="008D3945">
        <w:rPr>
          <w:rFonts w:ascii="Times New Roman" w:eastAsia="Times New Roman" w:hAnsi="Times New Roman" w:cs="Times New Roman"/>
          <w:sz w:val="24"/>
          <w:szCs w:val="24"/>
        </w:rPr>
        <w:t>23/03688/TPO</w:t>
      </w:r>
      <w:r>
        <w:rPr>
          <w:rFonts w:ascii="Times New Roman" w:eastAsia="Times New Roman" w:hAnsi="Times New Roman" w:cs="Times New Roman"/>
          <w:sz w:val="24"/>
          <w:szCs w:val="24"/>
        </w:rPr>
        <w:t xml:space="preserve">: </w:t>
      </w:r>
      <w:r w:rsidRPr="008D3945">
        <w:rPr>
          <w:rFonts w:ascii="Times New Roman" w:eastAsia="Times New Roman" w:hAnsi="Times New Roman" w:cs="Times New Roman"/>
          <w:sz w:val="24"/>
          <w:szCs w:val="24"/>
        </w:rPr>
        <w:t xml:space="preserve"> Reduce 1 limb by 3 </w:t>
      </w:r>
      <w:proofErr w:type="spellStart"/>
      <w:r w:rsidRPr="008D3945">
        <w:rPr>
          <w:rFonts w:ascii="Times New Roman" w:eastAsia="Times New Roman" w:hAnsi="Times New Roman" w:cs="Times New Roman"/>
          <w:sz w:val="24"/>
          <w:szCs w:val="24"/>
        </w:rPr>
        <w:t>metres</w:t>
      </w:r>
      <w:proofErr w:type="spellEnd"/>
      <w:r w:rsidRPr="008D3945">
        <w:rPr>
          <w:rFonts w:ascii="Times New Roman" w:eastAsia="Times New Roman" w:hAnsi="Times New Roman" w:cs="Times New Roman"/>
          <w:sz w:val="24"/>
          <w:szCs w:val="24"/>
        </w:rPr>
        <w:t xml:space="preserve"> to provide clearance for working chimney from 1no. Beech protected by The North Shropshire District Council (</w:t>
      </w:r>
      <w:proofErr w:type="spellStart"/>
      <w:r w:rsidRPr="008D3945">
        <w:rPr>
          <w:rFonts w:ascii="Times New Roman" w:eastAsia="Times New Roman" w:hAnsi="Times New Roman" w:cs="Times New Roman"/>
          <w:sz w:val="24"/>
          <w:szCs w:val="24"/>
        </w:rPr>
        <w:t>Drumcote</w:t>
      </w:r>
      <w:proofErr w:type="spellEnd"/>
      <w:r w:rsidRPr="008D3945">
        <w:rPr>
          <w:rFonts w:ascii="Times New Roman" w:eastAsia="Times New Roman" w:hAnsi="Times New Roman" w:cs="Times New Roman"/>
          <w:sz w:val="24"/>
          <w:szCs w:val="24"/>
        </w:rPr>
        <w:t>, Heathwood Road, Prees) TPO 1981 (Ref. NS/00055/81</w:t>
      </w:r>
      <w:r>
        <w:rPr>
          <w:rFonts w:ascii="Times New Roman" w:eastAsia="Times New Roman" w:hAnsi="Times New Roman" w:cs="Times New Roman"/>
          <w:sz w:val="24"/>
          <w:szCs w:val="24"/>
        </w:rPr>
        <w:t>.</w:t>
      </w:r>
      <w:r w:rsidRPr="008D39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8D3945">
        <w:rPr>
          <w:rFonts w:ascii="Times New Roman" w:eastAsia="Times New Roman" w:hAnsi="Times New Roman" w:cs="Times New Roman"/>
          <w:sz w:val="24"/>
          <w:szCs w:val="24"/>
        </w:rPr>
        <w:t>Fairholme</w:t>
      </w:r>
      <w:proofErr w:type="spellEnd"/>
      <w:r w:rsidRPr="008D3945">
        <w:rPr>
          <w:rFonts w:ascii="Times New Roman" w:eastAsia="Times New Roman" w:hAnsi="Times New Roman" w:cs="Times New Roman"/>
          <w:sz w:val="24"/>
          <w:szCs w:val="24"/>
        </w:rPr>
        <w:t>, Heathwood Road, Higher Heath, Whitchurch, Shropshire</w:t>
      </w:r>
      <w:r>
        <w:rPr>
          <w:rFonts w:ascii="Times New Roman" w:eastAsia="Times New Roman" w:hAnsi="Times New Roman" w:cs="Times New Roman"/>
          <w:sz w:val="24"/>
          <w:szCs w:val="24"/>
        </w:rPr>
        <w:t>.</w:t>
      </w:r>
      <w:r w:rsidRPr="008D3945">
        <w:rPr>
          <w:rFonts w:ascii="Times New Roman" w:eastAsia="Times New Roman" w:hAnsi="Times New Roman" w:cs="Times New Roman"/>
          <w:sz w:val="24"/>
          <w:szCs w:val="24"/>
        </w:rPr>
        <w:br/>
        <w:t>Decision:  Grant Permission</w:t>
      </w:r>
      <w:r w:rsidRPr="008D3945">
        <w:rPr>
          <w:rFonts w:ascii="Times New Roman" w:eastAsia="Times New Roman" w:hAnsi="Times New Roman" w:cs="Times New Roman"/>
          <w:sz w:val="24"/>
          <w:szCs w:val="24"/>
        </w:rPr>
        <w:br/>
      </w:r>
      <w:r w:rsidRPr="00D4139B">
        <w:rPr>
          <w:rFonts w:ascii="Times New Roman" w:hAnsi="Times New Roman" w:cs="Times New Roman"/>
          <w:b/>
          <w:bCs/>
          <w:sz w:val="24"/>
          <w:szCs w:val="24"/>
        </w:rPr>
        <w:t>Other planning matters</w:t>
      </w:r>
    </w:p>
    <w:p w14:paraId="48772A7F" w14:textId="2F28EED7" w:rsidR="00DD227F" w:rsidRDefault="00DD227F" w:rsidP="00DD227F">
      <w:pPr>
        <w:pStyle w:val="PlainText"/>
        <w:rPr>
          <w:rFonts w:ascii="Times New Roman" w:hAnsi="Times New Roman" w:cs="Times New Roman"/>
          <w:sz w:val="24"/>
          <w:szCs w:val="24"/>
        </w:rPr>
      </w:pPr>
      <w:r>
        <w:rPr>
          <w:rFonts w:ascii="Times New Roman" w:hAnsi="Times New Roman" w:cs="Times New Roman"/>
          <w:sz w:val="24"/>
          <w:szCs w:val="24"/>
        </w:rPr>
        <w:t xml:space="preserve">Update on matter of perceived anomaly concerning planning decisions on land bordering Prees Industrial Estate.  </w:t>
      </w:r>
      <w:r w:rsidR="00CC7B0F">
        <w:rPr>
          <w:rFonts w:ascii="Times New Roman" w:hAnsi="Times New Roman" w:cs="Times New Roman"/>
          <w:sz w:val="24"/>
          <w:szCs w:val="24"/>
        </w:rPr>
        <w:t xml:space="preserve">The clerk reported </w:t>
      </w:r>
      <w:r w:rsidR="00FF3FFB">
        <w:rPr>
          <w:rFonts w:ascii="Times New Roman" w:hAnsi="Times New Roman" w:cs="Times New Roman"/>
          <w:sz w:val="24"/>
          <w:szCs w:val="24"/>
        </w:rPr>
        <w:t>she could find no record of a</w:t>
      </w:r>
      <w:r w:rsidR="00CC7B0F">
        <w:rPr>
          <w:rFonts w:ascii="Times New Roman" w:hAnsi="Times New Roman" w:cs="Times New Roman"/>
          <w:sz w:val="24"/>
          <w:szCs w:val="24"/>
        </w:rPr>
        <w:t xml:space="preserve"> noise assessment as part of the determination of </w:t>
      </w:r>
      <w:r w:rsidR="00FF3FFB">
        <w:rPr>
          <w:rFonts w:ascii="Times New Roman" w:hAnsi="Times New Roman" w:cs="Times New Roman"/>
          <w:sz w:val="24"/>
          <w:szCs w:val="24"/>
        </w:rPr>
        <w:t>22/03298/FUL (the development of five bungalows behind the flats on Shrewsbury St.)</w:t>
      </w:r>
    </w:p>
    <w:p w14:paraId="2A67601D" w14:textId="3CD0473C" w:rsidR="00B356DA" w:rsidRDefault="001A0546" w:rsidP="00B356DA">
      <w:pPr>
        <w:pStyle w:val="NoSpacing"/>
        <w:rPr>
          <w:rFonts w:ascii="Times New Roman" w:hAnsi="Times New Roman" w:cs="Times New Roman"/>
          <w:b/>
          <w:bCs/>
          <w:sz w:val="24"/>
          <w:szCs w:val="24"/>
        </w:rPr>
      </w:pPr>
      <w:r>
        <w:rPr>
          <w:rFonts w:ascii="Times New Roman" w:hAnsi="Times New Roman" w:cs="Times New Roman"/>
          <w:b/>
          <w:bCs/>
          <w:sz w:val="24"/>
          <w:szCs w:val="24"/>
        </w:rPr>
        <w:t>153/</w:t>
      </w:r>
      <w:proofErr w:type="gramStart"/>
      <w:r>
        <w:rPr>
          <w:rFonts w:ascii="Times New Roman" w:hAnsi="Times New Roman" w:cs="Times New Roman"/>
          <w:b/>
          <w:bCs/>
          <w:sz w:val="24"/>
          <w:szCs w:val="24"/>
        </w:rPr>
        <w:t xml:space="preserve">23  </w:t>
      </w:r>
      <w:r w:rsidR="00B356DA" w:rsidRPr="006A2EE0">
        <w:rPr>
          <w:rFonts w:ascii="Times New Roman" w:hAnsi="Times New Roman" w:cs="Times New Roman"/>
          <w:b/>
          <w:bCs/>
          <w:sz w:val="24"/>
          <w:szCs w:val="24"/>
        </w:rPr>
        <w:t>Parish</w:t>
      </w:r>
      <w:proofErr w:type="gramEnd"/>
      <w:r w:rsidR="00B356DA" w:rsidRPr="006A2EE0">
        <w:rPr>
          <w:rFonts w:ascii="Times New Roman" w:hAnsi="Times New Roman" w:cs="Times New Roman"/>
          <w:b/>
          <w:bCs/>
          <w:sz w:val="24"/>
          <w:szCs w:val="24"/>
        </w:rPr>
        <w:t xml:space="preserve"> and Parish Council Matter</w:t>
      </w:r>
      <w:r w:rsidR="00B356DA">
        <w:rPr>
          <w:rFonts w:ascii="Times New Roman" w:hAnsi="Times New Roman" w:cs="Times New Roman"/>
          <w:b/>
          <w:bCs/>
          <w:sz w:val="24"/>
          <w:szCs w:val="24"/>
        </w:rPr>
        <w:t>s</w:t>
      </w:r>
    </w:p>
    <w:p w14:paraId="5ADF00EA" w14:textId="520EA22F" w:rsidR="00B356DA" w:rsidRDefault="00B356DA" w:rsidP="00B356DA">
      <w:pPr>
        <w:pStyle w:val="NoSpacing"/>
        <w:rPr>
          <w:rFonts w:ascii="Times New Roman" w:hAnsi="Times New Roman" w:cs="Times New Roman"/>
          <w:sz w:val="24"/>
          <w:szCs w:val="24"/>
        </w:rPr>
      </w:pPr>
      <w:r w:rsidRPr="00B356DA">
        <w:rPr>
          <w:rFonts w:ascii="Times New Roman" w:hAnsi="Times New Roman" w:cs="Times New Roman"/>
          <w:b/>
          <w:bCs/>
          <w:sz w:val="24"/>
          <w:szCs w:val="24"/>
        </w:rPr>
        <w:t xml:space="preserve">Prospective Youth Worker </w:t>
      </w:r>
      <w:r>
        <w:rPr>
          <w:rFonts w:ascii="Times New Roman" w:hAnsi="Times New Roman" w:cs="Times New Roman"/>
          <w:sz w:val="24"/>
          <w:szCs w:val="24"/>
        </w:rPr>
        <w:t>item.  Carried forward.</w:t>
      </w:r>
    </w:p>
    <w:p w14:paraId="3832FCAE" w14:textId="1C028425" w:rsidR="00B356DA" w:rsidRDefault="00B356DA" w:rsidP="00B356DA">
      <w:pPr>
        <w:pStyle w:val="NoSpacing"/>
        <w:rPr>
          <w:rFonts w:ascii="Times New Roman" w:hAnsi="Times New Roman" w:cs="Times New Roman"/>
          <w:sz w:val="24"/>
          <w:szCs w:val="24"/>
        </w:rPr>
      </w:pPr>
      <w:r w:rsidRPr="00B356DA">
        <w:rPr>
          <w:rFonts w:ascii="Times New Roman" w:hAnsi="Times New Roman" w:cs="Times New Roman"/>
          <w:b/>
          <w:bCs/>
          <w:sz w:val="24"/>
          <w:szCs w:val="24"/>
        </w:rPr>
        <w:t>Hazardous traffic situations around our local Primary Schools</w:t>
      </w:r>
      <w:r>
        <w:rPr>
          <w:rFonts w:ascii="Times New Roman" w:hAnsi="Times New Roman" w:cs="Times New Roman"/>
          <w:sz w:val="24"/>
          <w:szCs w:val="24"/>
        </w:rPr>
        <w:t xml:space="preserve">. </w:t>
      </w:r>
    </w:p>
    <w:p w14:paraId="00435B91" w14:textId="23D1338D" w:rsidR="00B356DA" w:rsidRPr="009B5572" w:rsidRDefault="00B356DA" w:rsidP="00B356DA">
      <w:pPr>
        <w:pStyle w:val="NoSpacing"/>
        <w:rPr>
          <w:rFonts w:ascii="Times New Roman" w:hAnsi="Times New Roman" w:cs="Times New Roman"/>
          <w:sz w:val="24"/>
          <w:szCs w:val="24"/>
        </w:rPr>
      </w:pPr>
      <w:r>
        <w:rPr>
          <w:rFonts w:ascii="Times New Roman" w:hAnsi="Times New Roman" w:cs="Times New Roman"/>
          <w:sz w:val="24"/>
          <w:szCs w:val="24"/>
        </w:rPr>
        <w:t>Cllr Mrs Short reported that Cllr P Wynn was investigati</w:t>
      </w:r>
      <w:r w:rsidR="00473C0B">
        <w:rPr>
          <w:rFonts w:ascii="Times New Roman" w:hAnsi="Times New Roman" w:cs="Times New Roman"/>
          <w:sz w:val="24"/>
          <w:szCs w:val="24"/>
        </w:rPr>
        <w:t>ng</w:t>
      </w:r>
      <w:r>
        <w:rPr>
          <w:rFonts w:ascii="Times New Roman" w:hAnsi="Times New Roman" w:cs="Times New Roman"/>
          <w:sz w:val="24"/>
          <w:szCs w:val="24"/>
        </w:rPr>
        <w:t xml:space="preserve"> the possibility of making the zigzags outside Prees School enforceable.  She also reported that the proposed coning-off of the War Memorial triangle </w:t>
      </w:r>
      <w:r w:rsidR="00A5750C">
        <w:rPr>
          <w:rFonts w:ascii="Times New Roman" w:hAnsi="Times New Roman" w:cs="Times New Roman"/>
          <w:sz w:val="24"/>
          <w:szCs w:val="24"/>
        </w:rPr>
        <w:t>has met</w:t>
      </w:r>
      <w:r>
        <w:rPr>
          <w:rFonts w:ascii="Times New Roman" w:hAnsi="Times New Roman" w:cs="Times New Roman"/>
          <w:sz w:val="24"/>
          <w:szCs w:val="24"/>
        </w:rPr>
        <w:t xml:space="preserve"> with objections from both the PCC and the School, which feels unable to provide the necessary man-power.  However alternative plans are being pursued by one of our local PCSOs.</w:t>
      </w:r>
    </w:p>
    <w:p w14:paraId="171479BA" w14:textId="0A78EF27" w:rsidR="00B356DA" w:rsidRPr="00B356DA" w:rsidRDefault="00B356DA" w:rsidP="00B356DA">
      <w:pPr>
        <w:rPr>
          <w:rFonts w:ascii="Times New Roman" w:hAnsi="Times New Roman" w:cs="Times New Roman"/>
          <w:sz w:val="24"/>
          <w:szCs w:val="24"/>
        </w:rPr>
      </w:pPr>
      <w:proofErr w:type="spellStart"/>
      <w:r w:rsidRPr="009928B7">
        <w:rPr>
          <w:rFonts w:ascii="Times New Roman" w:hAnsi="Times New Roman" w:cs="Times New Roman"/>
          <w:b/>
          <w:bCs/>
          <w:sz w:val="24"/>
          <w:szCs w:val="24"/>
        </w:rPr>
        <w:t>Lengthsman</w:t>
      </w:r>
      <w:proofErr w:type="spellEnd"/>
      <w:r w:rsidRPr="009928B7">
        <w:rPr>
          <w:rFonts w:ascii="Times New Roman" w:hAnsi="Times New Roman" w:cs="Times New Roman"/>
          <w:b/>
          <w:bCs/>
          <w:sz w:val="24"/>
          <w:szCs w:val="24"/>
        </w:rPr>
        <w:t>.</w:t>
      </w:r>
      <w:r w:rsidRPr="00B356DA">
        <w:rPr>
          <w:rFonts w:ascii="Times New Roman" w:hAnsi="Times New Roman" w:cs="Times New Roman"/>
          <w:sz w:val="24"/>
          <w:szCs w:val="24"/>
        </w:rPr>
        <w:t xml:space="preserve">  </w:t>
      </w:r>
      <w:r>
        <w:rPr>
          <w:rFonts w:ascii="Times New Roman" w:hAnsi="Times New Roman" w:cs="Times New Roman"/>
          <w:sz w:val="24"/>
          <w:szCs w:val="24"/>
        </w:rPr>
        <w:t>The p</w:t>
      </w:r>
      <w:r w:rsidRPr="00B356DA">
        <w:rPr>
          <w:rFonts w:ascii="Times New Roman" w:hAnsi="Times New Roman" w:cs="Times New Roman"/>
          <w:sz w:val="24"/>
          <w:szCs w:val="24"/>
        </w:rPr>
        <w:t xml:space="preserve">roposed contract </w:t>
      </w:r>
      <w:r>
        <w:rPr>
          <w:rFonts w:ascii="Times New Roman" w:hAnsi="Times New Roman" w:cs="Times New Roman"/>
          <w:sz w:val="24"/>
          <w:szCs w:val="24"/>
        </w:rPr>
        <w:t>had been previously circulated</w:t>
      </w:r>
      <w:r w:rsidRPr="00B356DA">
        <w:rPr>
          <w:rFonts w:ascii="Times New Roman" w:hAnsi="Times New Roman" w:cs="Times New Roman"/>
          <w:sz w:val="24"/>
          <w:szCs w:val="24"/>
        </w:rPr>
        <w:t xml:space="preserve"> by Cllr </w:t>
      </w:r>
      <w:proofErr w:type="spellStart"/>
      <w:r w:rsidRPr="00B356DA">
        <w:rPr>
          <w:rFonts w:ascii="Times New Roman" w:hAnsi="Times New Roman" w:cs="Times New Roman"/>
          <w:sz w:val="24"/>
          <w:szCs w:val="24"/>
        </w:rPr>
        <w:t>Mrs</w:t>
      </w:r>
      <w:proofErr w:type="spellEnd"/>
      <w:r w:rsidRPr="00B356DA">
        <w:rPr>
          <w:rFonts w:ascii="Times New Roman" w:hAnsi="Times New Roman" w:cs="Times New Roman"/>
          <w:sz w:val="24"/>
          <w:szCs w:val="24"/>
        </w:rPr>
        <w:t xml:space="preserve"> S Short</w:t>
      </w:r>
      <w:r>
        <w:rPr>
          <w:rFonts w:ascii="Times New Roman" w:hAnsi="Times New Roman" w:cs="Times New Roman"/>
          <w:sz w:val="24"/>
          <w:szCs w:val="24"/>
        </w:rPr>
        <w:t xml:space="preserve">.  It was resolved that the Parish Council should accept it.  This was proposed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L Baer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Cllr J Allen thanked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for all the work she had put into this project.</w:t>
      </w:r>
    </w:p>
    <w:p w14:paraId="078E983C" w14:textId="596E3B9E" w:rsidR="00B356DA" w:rsidRDefault="00B356DA" w:rsidP="009928B7">
      <w:pPr>
        <w:rPr>
          <w:rFonts w:ascii="Times New Roman" w:hAnsi="Times New Roman" w:cs="Times New Roman"/>
          <w:b/>
          <w:bCs/>
          <w:sz w:val="24"/>
          <w:szCs w:val="24"/>
        </w:rPr>
      </w:pPr>
      <w:r w:rsidRPr="009928B7">
        <w:rPr>
          <w:rFonts w:ascii="Times New Roman" w:hAnsi="Times New Roman" w:cs="Times New Roman"/>
          <w:b/>
          <w:bCs/>
          <w:sz w:val="24"/>
          <w:szCs w:val="24"/>
        </w:rPr>
        <w:t xml:space="preserve">Community-Led Build, Whitchurch Road.  </w:t>
      </w:r>
    </w:p>
    <w:p w14:paraId="46304839" w14:textId="3E3352F7" w:rsidR="000D010D" w:rsidRDefault="000D010D" w:rsidP="009928B7">
      <w:pPr>
        <w:rPr>
          <w:rFonts w:ascii="Times New Roman" w:hAnsi="Times New Roman" w:cs="Times New Roman"/>
          <w:sz w:val="24"/>
          <w:szCs w:val="24"/>
        </w:rPr>
      </w:pPr>
      <w:r>
        <w:rPr>
          <w:rFonts w:ascii="Times New Roman" w:hAnsi="Times New Roman" w:cs="Times New Roman"/>
          <w:sz w:val="24"/>
          <w:szCs w:val="24"/>
        </w:rPr>
        <w:t xml:space="preserve">Cllr R Hirons reported that a ceremony marking the burial of a Time-Capsule and involving the local Primary schools had been held earlier that day.  Members of Stoke-on-Tern Parish Council, who are intending to embark on their own Community-led Build, also attended to speak to members of our Project Board. It is anticipated that there will be a November meeting of the Project Board.  </w:t>
      </w:r>
    </w:p>
    <w:p w14:paraId="2A6AEF11" w14:textId="41A34E9A" w:rsidR="000D010D" w:rsidRPr="000D010D" w:rsidRDefault="000D010D" w:rsidP="009928B7">
      <w:pPr>
        <w:rPr>
          <w:rFonts w:ascii="Times New Roman" w:hAnsi="Times New Roman" w:cs="Times New Roman"/>
          <w:sz w:val="24"/>
          <w:szCs w:val="24"/>
        </w:rPr>
      </w:pPr>
      <w:r>
        <w:rPr>
          <w:rFonts w:ascii="Times New Roman" w:hAnsi="Times New Roman" w:cs="Times New Roman"/>
          <w:sz w:val="24"/>
          <w:szCs w:val="24"/>
        </w:rPr>
        <w:t>Clerk to enquire if the Parish Council could have a tour of the site.</w:t>
      </w:r>
    </w:p>
    <w:p w14:paraId="0472EA1A" w14:textId="35404016" w:rsidR="00B356DA" w:rsidRDefault="00B356DA" w:rsidP="000D010D">
      <w:pPr>
        <w:pStyle w:val="NoSpacing"/>
        <w:rPr>
          <w:rFonts w:ascii="Times New Roman" w:eastAsia="Times New Roman" w:hAnsi="Times New Roman" w:cs="Times New Roman"/>
          <w:sz w:val="24"/>
          <w:szCs w:val="24"/>
        </w:rPr>
      </w:pPr>
      <w:r w:rsidRPr="000D010D">
        <w:rPr>
          <w:rFonts w:ascii="Times New Roman" w:eastAsia="Times New Roman" w:hAnsi="Times New Roman" w:cs="Times New Roman"/>
          <w:b/>
          <w:bCs/>
          <w:sz w:val="24"/>
          <w:szCs w:val="24"/>
        </w:rPr>
        <w:t>Improvements to playground facilities</w:t>
      </w:r>
      <w:r>
        <w:rPr>
          <w:rFonts w:ascii="Times New Roman" w:eastAsia="Times New Roman" w:hAnsi="Times New Roman" w:cs="Times New Roman"/>
          <w:sz w:val="24"/>
          <w:szCs w:val="24"/>
        </w:rPr>
        <w:t xml:space="preserve">.  </w:t>
      </w:r>
      <w:r w:rsidR="000D010D">
        <w:rPr>
          <w:rFonts w:ascii="Times New Roman" w:eastAsia="Times New Roman" w:hAnsi="Times New Roman" w:cs="Times New Roman"/>
          <w:sz w:val="24"/>
          <w:szCs w:val="24"/>
        </w:rPr>
        <w:t xml:space="preserve">Unfortunately, the </w:t>
      </w:r>
      <w:r>
        <w:rPr>
          <w:rFonts w:ascii="Times New Roman" w:eastAsia="Times New Roman" w:hAnsi="Times New Roman" w:cs="Times New Roman"/>
          <w:sz w:val="24"/>
          <w:szCs w:val="24"/>
        </w:rPr>
        <w:t>Playgrounds Group</w:t>
      </w:r>
      <w:r w:rsidR="000D010D">
        <w:rPr>
          <w:rFonts w:ascii="Times New Roman" w:eastAsia="Times New Roman" w:hAnsi="Times New Roman" w:cs="Times New Roman"/>
          <w:sz w:val="24"/>
          <w:szCs w:val="24"/>
        </w:rPr>
        <w:t xml:space="preserve"> had been unable to meet.  The clerk had been told by former clerks that the mound on the Brades Road site, currently housing a slide, covers the remains of the old slide sited there.  </w:t>
      </w:r>
      <w:r w:rsidR="007550F5">
        <w:rPr>
          <w:rFonts w:ascii="Times New Roman" w:eastAsia="Times New Roman" w:hAnsi="Times New Roman" w:cs="Times New Roman"/>
          <w:sz w:val="24"/>
          <w:szCs w:val="24"/>
        </w:rPr>
        <w:t xml:space="preserve">Cllrs were able to suggest a couple of local contractors who may be prepared to quote for the removal of the mound.  </w:t>
      </w:r>
      <w:r w:rsidR="000D010D">
        <w:rPr>
          <w:rFonts w:ascii="Times New Roman" w:eastAsia="Times New Roman" w:hAnsi="Times New Roman" w:cs="Times New Roman"/>
          <w:sz w:val="24"/>
          <w:szCs w:val="24"/>
        </w:rPr>
        <w:t xml:space="preserve">A review </w:t>
      </w:r>
      <w:r w:rsidR="007550F5">
        <w:rPr>
          <w:rFonts w:ascii="Times New Roman" w:eastAsia="Times New Roman" w:hAnsi="Times New Roman" w:cs="Times New Roman"/>
          <w:sz w:val="24"/>
          <w:szCs w:val="24"/>
        </w:rPr>
        <w:t xml:space="preserve">by the clerk </w:t>
      </w:r>
      <w:r w:rsidR="000D010D">
        <w:rPr>
          <w:rFonts w:ascii="Times New Roman" w:eastAsia="Times New Roman" w:hAnsi="Times New Roman" w:cs="Times New Roman"/>
          <w:sz w:val="24"/>
          <w:szCs w:val="24"/>
        </w:rPr>
        <w:t>of the state of the far end of the playground suggested that that area could be cleared by a team of volunteers without too much trouble, and would considerably increase the space available for play equipment.</w:t>
      </w:r>
      <w:r w:rsidR="007550F5">
        <w:rPr>
          <w:rFonts w:ascii="Times New Roman" w:eastAsia="Times New Roman" w:hAnsi="Times New Roman" w:cs="Times New Roman"/>
          <w:sz w:val="24"/>
          <w:szCs w:val="24"/>
        </w:rPr>
        <w:t xml:space="preserve">  The Playground Committee would meet before the November PC meeting and would bring suggestions and ideas then.  So far, popular ideas for Higher Heath were a zip-wire and a sensory garden. </w:t>
      </w:r>
    </w:p>
    <w:p w14:paraId="3A5D7A7E" w14:textId="34561D73" w:rsidR="007550F5" w:rsidRDefault="007550F5" w:rsidP="000D010D">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Cllr Mrs Short suggested a target of the end of the year for a proposal. </w:t>
      </w:r>
    </w:p>
    <w:p w14:paraId="5C01E9CA" w14:textId="7311A5B6" w:rsidR="007550F5" w:rsidRDefault="007550F5" w:rsidP="000D010D">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was asked to organise the cutting back of the hedges and undergrowth at Higher Heath playing-field by the contractor who had done the work before.  She was requested to ask him if he would be prepared to fill the rabbit holes in the surface also.</w:t>
      </w:r>
    </w:p>
    <w:p w14:paraId="478B92AE" w14:textId="4A62E172" w:rsidR="00B356DA" w:rsidRPr="00824616" w:rsidRDefault="00B356DA" w:rsidP="007550F5">
      <w:pPr>
        <w:pStyle w:val="NoSpacing"/>
        <w:rPr>
          <w:rFonts w:ascii="Times New Roman" w:eastAsia="Times New Roman" w:hAnsi="Times New Roman" w:cs="Times New Roman"/>
          <w:sz w:val="24"/>
          <w:szCs w:val="24"/>
        </w:rPr>
      </w:pPr>
      <w:r w:rsidRPr="007550F5">
        <w:rPr>
          <w:rFonts w:ascii="Times New Roman" w:eastAsia="Times New Roman" w:hAnsi="Times New Roman" w:cs="Times New Roman"/>
          <w:b/>
          <w:bCs/>
          <w:sz w:val="24"/>
          <w:szCs w:val="24"/>
        </w:rPr>
        <w:lastRenderedPageBreak/>
        <w:t>PC review of Standing Orders</w:t>
      </w:r>
      <w:r>
        <w:rPr>
          <w:rFonts w:ascii="Times New Roman" w:eastAsia="Times New Roman" w:hAnsi="Times New Roman" w:cs="Times New Roman"/>
          <w:sz w:val="24"/>
          <w:szCs w:val="24"/>
        </w:rPr>
        <w:t>.  Led by Cllrs M Lanham and J Allen.</w:t>
      </w:r>
      <w:r w:rsidR="007550F5">
        <w:rPr>
          <w:rFonts w:ascii="Times New Roman" w:eastAsia="Times New Roman" w:hAnsi="Times New Roman" w:cs="Times New Roman"/>
          <w:sz w:val="24"/>
          <w:szCs w:val="24"/>
        </w:rPr>
        <w:t xml:space="preserve">  The document had been circulated previously to give all cllrs an opportunity to review it.  Cllrs M Lanham and J Allen both found the document fit for purpose and did not suggest any amendments.  </w:t>
      </w:r>
      <w:r w:rsidR="007550F5" w:rsidRPr="001B18D5">
        <w:rPr>
          <w:rFonts w:ascii="Times New Roman" w:eastAsia="Times New Roman" w:hAnsi="Times New Roman" w:cs="Times New Roman"/>
          <w:sz w:val="24"/>
          <w:szCs w:val="24"/>
        </w:rPr>
        <w:t xml:space="preserve">All cllrs were </w:t>
      </w:r>
      <w:r w:rsidR="007F7634" w:rsidRPr="001B18D5">
        <w:rPr>
          <w:rFonts w:ascii="Times New Roman" w:eastAsia="Times New Roman" w:hAnsi="Times New Roman" w:cs="Times New Roman"/>
          <w:sz w:val="24"/>
          <w:szCs w:val="24"/>
        </w:rPr>
        <w:t>in agreement</w:t>
      </w:r>
      <w:r w:rsidR="007F7634">
        <w:rPr>
          <w:rFonts w:ascii="Times New Roman" w:eastAsia="Times New Roman" w:hAnsi="Times New Roman" w:cs="Times New Roman"/>
          <w:sz w:val="24"/>
          <w:szCs w:val="24"/>
        </w:rPr>
        <w:t>.</w:t>
      </w:r>
      <w:r w:rsidR="007550F5">
        <w:rPr>
          <w:rFonts w:ascii="Times New Roman" w:eastAsia="Times New Roman" w:hAnsi="Times New Roman" w:cs="Times New Roman"/>
          <w:sz w:val="24"/>
          <w:szCs w:val="24"/>
        </w:rPr>
        <w:t xml:space="preserve"> </w:t>
      </w:r>
    </w:p>
    <w:p w14:paraId="5086EFA2" w14:textId="14221DF0" w:rsidR="00B356DA" w:rsidRPr="004510FD" w:rsidRDefault="00B356DA" w:rsidP="007F7634">
      <w:pPr>
        <w:pStyle w:val="NoSpacing"/>
        <w:rPr>
          <w:rFonts w:ascii="Times New Roman" w:eastAsia="Times New Roman" w:hAnsi="Times New Roman" w:cs="Times New Roman"/>
          <w:sz w:val="24"/>
          <w:szCs w:val="24"/>
        </w:rPr>
      </w:pPr>
      <w:r w:rsidRPr="007F7634">
        <w:rPr>
          <w:rFonts w:ascii="Times New Roman" w:eastAsia="Times New Roman" w:hAnsi="Times New Roman" w:cs="Times New Roman"/>
          <w:b/>
          <w:bCs/>
          <w:sz w:val="24"/>
          <w:szCs w:val="24"/>
        </w:rPr>
        <w:t>Aspirations/Grants/Donations</w:t>
      </w:r>
      <w:r>
        <w:rPr>
          <w:rFonts w:ascii="Times New Roman" w:eastAsia="Times New Roman" w:hAnsi="Times New Roman" w:cs="Times New Roman"/>
          <w:sz w:val="24"/>
          <w:szCs w:val="24"/>
        </w:rPr>
        <w:t xml:space="preserve">.  Cllr Mrs S Short </w:t>
      </w:r>
      <w:r w:rsidR="007F7634">
        <w:rPr>
          <w:rFonts w:ascii="Times New Roman" w:eastAsia="Times New Roman" w:hAnsi="Times New Roman" w:cs="Times New Roman"/>
          <w:sz w:val="24"/>
          <w:szCs w:val="24"/>
        </w:rPr>
        <w:t>suggested that a small group should look at the aspirations of the Parish Council and the requests received for grants and donations, and agree some recommendations to be put forward at the November PC meeting for decisions to be made then.  It was resolved that the group would be comprised of Cllrs Mrs S Short; Mrs J Catterall; Mrs R Clutton and J Whelan. This was proposed by Cllr J Allen and seconded by Cllr Mrs J Catterall.  A majority was in favour with one against.</w:t>
      </w:r>
    </w:p>
    <w:p w14:paraId="63A3EC32" w14:textId="7F0D54F3" w:rsidR="00B356DA" w:rsidRDefault="00B356DA" w:rsidP="00C202AF">
      <w:pPr>
        <w:pStyle w:val="NoSpacing"/>
        <w:rPr>
          <w:rFonts w:ascii="Times New Roman" w:eastAsia="Times New Roman" w:hAnsi="Times New Roman" w:cs="Times New Roman"/>
          <w:sz w:val="24"/>
          <w:szCs w:val="24"/>
        </w:rPr>
      </w:pPr>
      <w:r w:rsidRPr="00C202AF">
        <w:rPr>
          <w:rFonts w:ascii="Times New Roman" w:eastAsia="Times New Roman" w:hAnsi="Times New Roman" w:cs="Times New Roman"/>
          <w:b/>
          <w:bCs/>
          <w:sz w:val="24"/>
          <w:szCs w:val="24"/>
        </w:rPr>
        <w:t>Concerns about the effect on the elderly/vulnerable of switchover from analogue to digital connection</w:t>
      </w:r>
      <w:r w:rsidRPr="00BF4B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Cllr Mrs R Clutton </w:t>
      </w:r>
      <w:r w:rsidR="00C202AF">
        <w:rPr>
          <w:rFonts w:ascii="Times New Roman" w:eastAsia="Times New Roman" w:hAnsi="Times New Roman" w:cs="Times New Roman"/>
          <w:sz w:val="24"/>
          <w:szCs w:val="24"/>
        </w:rPr>
        <w:t>spoke of her concern about widespread scams targeting the elderly which suggested to those with land-line based personal safety alarms that they needed to pay up-front in order to ensure that their alarms continue to work after the switch is made from analogue to digital telephone connection.</w:t>
      </w:r>
      <w:r w:rsidR="00193D62">
        <w:rPr>
          <w:rFonts w:ascii="Times New Roman" w:eastAsia="Times New Roman" w:hAnsi="Times New Roman" w:cs="Times New Roman"/>
          <w:sz w:val="24"/>
          <w:szCs w:val="24"/>
        </w:rPr>
        <w:t xml:space="preserve">  Cllr Mrs Clutton emphasised that such claims are not true, and advised that all providers of affected alarms will be in contact with all their users to manage the transfer process.  She offered to provide a Notice that the clerk could circulate as widely as possible.</w:t>
      </w:r>
    </w:p>
    <w:p w14:paraId="22A92BE8" w14:textId="54EF02A2" w:rsidR="00B356DA" w:rsidRPr="001D57B5" w:rsidRDefault="00B356DA" w:rsidP="00193D62">
      <w:pPr>
        <w:pStyle w:val="NoSpacing"/>
        <w:rPr>
          <w:rFonts w:ascii="Times New Roman" w:eastAsia="Times New Roman" w:hAnsi="Times New Roman" w:cs="Times New Roman"/>
          <w:sz w:val="24"/>
          <w:szCs w:val="24"/>
        </w:rPr>
      </w:pPr>
      <w:r w:rsidRPr="00193D62">
        <w:rPr>
          <w:rFonts w:ascii="Times New Roman" w:eastAsia="Times New Roman" w:hAnsi="Times New Roman" w:cs="Times New Roman"/>
          <w:b/>
          <w:bCs/>
          <w:sz w:val="24"/>
          <w:szCs w:val="24"/>
        </w:rPr>
        <w:t>Concerns about future Broadband provision for Higher Heath</w:t>
      </w:r>
      <w:r>
        <w:rPr>
          <w:rFonts w:ascii="Times New Roman" w:eastAsia="Times New Roman" w:hAnsi="Times New Roman" w:cs="Times New Roman"/>
          <w:sz w:val="24"/>
          <w:szCs w:val="24"/>
        </w:rPr>
        <w:t xml:space="preserve">. </w:t>
      </w:r>
      <w:r w:rsidR="0005190C">
        <w:rPr>
          <w:rFonts w:ascii="Times New Roman" w:eastAsia="Times New Roman" w:hAnsi="Times New Roman" w:cs="Times New Roman"/>
          <w:sz w:val="24"/>
          <w:szCs w:val="24"/>
        </w:rPr>
        <w:t xml:space="preserve">The clerk advised that she awaited a response from Helen Morgan MP concerning this matter.  She was told to delay response to the concerned Higher Heath resident until </w:t>
      </w:r>
      <w:r w:rsidR="00E079D0">
        <w:rPr>
          <w:rFonts w:ascii="Times New Roman" w:eastAsia="Times New Roman" w:hAnsi="Times New Roman" w:cs="Times New Roman"/>
          <w:sz w:val="24"/>
          <w:szCs w:val="24"/>
        </w:rPr>
        <w:t>Helen Morgan’s reply was received</w:t>
      </w:r>
      <w:r w:rsidR="0005190C">
        <w:rPr>
          <w:rFonts w:ascii="Times New Roman" w:eastAsia="Times New Roman" w:hAnsi="Times New Roman" w:cs="Times New Roman"/>
          <w:sz w:val="24"/>
          <w:szCs w:val="24"/>
        </w:rPr>
        <w:t>.</w:t>
      </w:r>
    </w:p>
    <w:p w14:paraId="6F753B98" w14:textId="77777777" w:rsidR="0005190C" w:rsidRDefault="00B356DA" w:rsidP="0005190C">
      <w:pPr>
        <w:pStyle w:val="NoSpacing"/>
        <w:rPr>
          <w:rFonts w:ascii="Times New Roman" w:eastAsia="Times New Roman" w:hAnsi="Times New Roman" w:cs="Times New Roman"/>
          <w:sz w:val="24"/>
          <w:szCs w:val="24"/>
        </w:rPr>
      </w:pPr>
      <w:r w:rsidRPr="0005190C">
        <w:rPr>
          <w:rFonts w:ascii="Times New Roman" w:eastAsia="Times New Roman" w:hAnsi="Times New Roman" w:cs="Times New Roman"/>
          <w:b/>
          <w:bCs/>
          <w:sz w:val="24"/>
          <w:szCs w:val="24"/>
        </w:rPr>
        <w:t>Place Plan</w:t>
      </w:r>
      <w:r w:rsidR="0005190C">
        <w:rPr>
          <w:rFonts w:ascii="Times New Roman" w:eastAsia="Times New Roman" w:hAnsi="Times New Roman" w:cs="Times New Roman"/>
          <w:sz w:val="24"/>
          <w:szCs w:val="24"/>
        </w:rPr>
        <w:t>.</w:t>
      </w:r>
    </w:p>
    <w:p w14:paraId="4F0632C8" w14:textId="5B1580D8" w:rsidR="00B356DA" w:rsidRDefault="0005190C" w:rsidP="0005190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agreed that </w:t>
      </w:r>
      <w:proofErr w:type="gramStart"/>
      <w:r>
        <w:rPr>
          <w:rFonts w:ascii="Times New Roman" w:eastAsia="Times New Roman" w:hAnsi="Times New Roman" w:cs="Times New Roman"/>
          <w:sz w:val="24"/>
          <w:szCs w:val="24"/>
        </w:rPr>
        <w:t xml:space="preserve">the </w:t>
      </w:r>
      <w:r w:rsidR="00B356DA">
        <w:rPr>
          <w:rFonts w:ascii="Times New Roman" w:eastAsia="Times New Roman" w:hAnsi="Times New Roman" w:cs="Times New Roman"/>
          <w:sz w:val="24"/>
          <w:szCs w:val="24"/>
        </w:rPr>
        <w:t xml:space="preserve"> PC</w:t>
      </w:r>
      <w:proofErr w:type="gramEnd"/>
      <w:r w:rsidR="00B356DA">
        <w:rPr>
          <w:rFonts w:ascii="Times New Roman" w:eastAsia="Times New Roman" w:hAnsi="Times New Roman" w:cs="Times New Roman"/>
          <w:sz w:val="24"/>
          <w:szCs w:val="24"/>
        </w:rPr>
        <w:t xml:space="preserve"> wish</w:t>
      </w:r>
      <w:r>
        <w:rPr>
          <w:rFonts w:ascii="Times New Roman" w:eastAsia="Times New Roman" w:hAnsi="Times New Roman" w:cs="Times New Roman"/>
          <w:sz w:val="24"/>
          <w:szCs w:val="24"/>
        </w:rPr>
        <w:t>ed</w:t>
      </w:r>
      <w:r w:rsidR="00B356DA">
        <w:rPr>
          <w:rFonts w:ascii="Times New Roman" w:eastAsia="Times New Roman" w:hAnsi="Times New Roman" w:cs="Times New Roman"/>
          <w:sz w:val="24"/>
          <w:szCs w:val="24"/>
        </w:rPr>
        <w:t xml:space="preserve"> to add </w:t>
      </w:r>
      <w:r>
        <w:rPr>
          <w:rFonts w:ascii="Times New Roman" w:eastAsia="Times New Roman" w:hAnsi="Times New Roman" w:cs="Times New Roman"/>
          <w:sz w:val="24"/>
          <w:szCs w:val="24"/>
        </w:rPr>
        <w:t>the following</w:t>
      </w:r>
      <w:r w:rsidR="00B356DA">
        <w:rPr>
          <w:rFonts w:ascii="Times New Roman" w:eastAsia="Times New Roman" w:hAnsi="Times New Roman" w:cs="Times New Roman"/>
          <w:sz w:val="24"/>
          <w:szCs w:val="24"/>
        </w:rPr>
        <w:t xml:space="preserve"> to its declared infrastructure aspirations</w:t>
      </w:r>
      <w:r>
        <w:rPr>
          <w:rFonts w:ascii="Times New Roman" w:eastAsia="Times New Roman" w:hAnsi="Times New Roman" w:cs="Times New Roman"/>
          <w:sz w:val="24"/>
          <w:szCs w:val="24"/>
        </w:rPr>
        <w:t>:</w:t>
      </w:r>
    </w:p>
    <w:p w14:paraId="17ACD88B" w14:textId="13034777" w:rsidR="0005190C" w:rsidRDefault="0005190C" w:rsidP="0005190C">
      <w:pPr>
        <w:pStyle w:val="NoSpacing"/>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Refurbishment of play areas</w:t>
      </w:r>
    </w:p>
    <w:p w14:paraId="5041CEDB" w14:textId="511C74C7" w:rsidR="0005190C" w:rsidRDefault="0005190C" w:rsidP="0005190C">
      <w:pPr>
        <w:pStyle w:val="NoSpacing"/>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Re-appraisal of speed limits</w:t>
      </w:r>
    </w:p>
    <w:p w14:paraId="0D06EF2A" w14:textId="4D56E718" w:rsidR="0005190C" w:rsidRDefault="0005190C" w:rsidP="0005190C">
      <w:pPr>
        <w:pStyle w:val="NoSpacing"/>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pedestrian safety around both primary schools</w:t>
      </w:r>
    </w:p>
    <w:p w14:paraId="1EF0048B" w14:textId="2216E2A5" w:rsidR="0005190C" w:rsidRDefault="0005190C" w:rsidP="0005190C">
      <w:pPr>
        <w:pStyle w:val="NoSpacing"/>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current street-lighting provision</w:t>
      </w:r>
    </w:p>
    <w:p w14:paraId="5035BD31" w14:textId="4D53EF3E" w:rsidR="0005190C" w:rsidRDefault="0005190C" w:rsidP="0005190C">
      <w:pPr>
        <w:pStyle w:val="NoSpacing"/>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Parking provision at Railway Station.</w:t>
      </w:r>
    </w:p>
    <w:p w14:paraId="3BD6F1C8" w14:textId="77777777" w:rsidR="00B356DA" w:rsidRPr="0005190C" w:rsidRDefault="00B356DA" w:rsidP="0005190C">
      <w:pPr>
        <w:rPr>
          <w:rFonts w:ascii="Times New Roman" w:hAnsi="Times New Roman" w:cs="Times New Roman"/>
          <w:b/>
          <w:bCs/>
          <w:sz w:val="24"/>
          <w:szCs w:val="24"/>
        </w:rPr>
      </w:pPr>
      <w:r w:rsidRPr="0005190C">
        <w:rPr>
          <w:rFonts w:ascii="Times New Roman" w:hAnsi="Times New Roman" w:cs="Times New Roman"/>
          <w:b/>
          <w:bCs/>
          <w:sz w:val="24"/>
          <w:szCs w:val="24"/>
        </w:rPr>
        <w:t>Streetlamps</w:t>
      </w:r>
    </w:p>
    <w:p w14:paraId="4006584D" w14:textId="7568B0BC" w:rsidR="00B356DA" w:rsidRDefault="0005190C" w:rsidP="0005190C">
      <w:pPr>
        <w:rPr>
          <w:rFonts w:ascii="Times New Roman" w:hAnsi="Times New Roman" w:cs="Times New Roman"/>
          <w:sz w:val="24"/>
          <w:szCs w:val="24"/>
        </w:rPr>
      </w:pPr>
      <w:r>
        <w:rPr>
          <w:rFonts w:ascii="Times New Roman" w:hAnsi="Times New Roman" w:cs="Times New Roman"/>
          <w:sz w:val="24"/>
          <w:szCs w:val="24"/>
        </w:rPr>
        <w:t xml:space="preserve">Clerk reiterated that the PC needs to find a new energy supplier following Scottish Power’s withdrawal from the business market.  Many local councils now find </w:t>
      </w:r>
      <w:r w:rsidR="0025649C">
        <w:rPr>
          <w:rFonts w:ascii="Times New Roman" w:hAnsi="Times New Roman" w:cs="Times New Roman"/>
          <w:sz w:val="24"/>
          <w:szCs w:val="24"/>
        </w:rPr>
        <w:t xml:space="preserve">buying electricity through Shropshire Council the most economic route.  To obtain a quote we need to supply SC with an inventory completed by our current supplier.  Clerk </w:t>
      </w:r>
      <w:r w:rsidR="00DC592A">
        <w:rPr>
          <w:rFonts w:ascii="Times New Roman" w:hAnsi="Times New Roman" w:cs="Times New Roman"/>
          <w:sz w:val="24"/>
          <w:szCs w:val="24"/>
        </w:rPr>
        <w:t>is still waiting for this</w:t>
      </w:r>
      <w:r w:rsidR="0025649C">
        <w:rPr>
          <w:rFonts w:ascii="Times New Roman" w:hAnsi="Times New Roman" w:cs="Times New Roman"/>
          <w:sz w:val="24"/>
          <w:szCs w:val="24"/>
        </w:rPr>
        <w:t>.</w:t>
      </w:r>
    </w:p>
    <w:p w14:paraId="5F4591F6" w14:textId="51CB1F5A" w:rsidR="0025649C" w:rsidRPr="0005190C" w:rsidRDefault="0025649C" w:rsidP="0005190C">
      <w:p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reminded the meeting that the remaining SOX streetlamps are due to be replaced with LED in one fell swoop.  She awaits notification of a date</w:t>
      </w:r>
      <w:r w:rsidR="00A113D9">
        <w:rPr>
          <w:rFonts w:ascii="Times New Roman" w:hAnsi="Times New Roman" w:cs="Times New Roman"/>
          <w:sz w:val="24"/>
          <w:szCs w:val="24"/>
        </w:rPr>
        <w:t xml:space="preserve"> for the work.</w:t>
      </w:r>
    </w:p>
    <w:p w14:paraId="2A597F84" w14:textId="77777777" w:rsidR="00A113D9" w:rsidRPr="00A113D9" w:rsidRDefault="00B356DA" w:rsidP="00A113D9">
      <w:pPr>
        <w:rPr>
          <w:rFonts w:ascii="Times New Roman" w:hAnsi="Times New Roman" w:cs="Times New Roman"/>
          <w:sz w:val="24"/>
          <w:szCs w:val="24"/>
        </w:rPr>
      </w:pPr>
      <w:r w:rsidRPr="00A113D9">
        <w:rPr>
          <w:rFonts w:ascii="Times New Roman" w:hAnsi="Times New Roman" w:cs="Times New Roman"/>
          <w:b/>
          <w:bCs/>
          <w:sz w:val="24"/>
          <w:szCs w:val="24"/>
        </w:rPr>
        <w:t>Further consideration of solar-powered lamps.</w:t>
      </w:r>
      <w:r w:rsidRPr="00A113D9">
        <w:rPr>
          <w:rFonts w:ascii="Times New Roman" w:hAnsi="Times New Roman" w:cs="Times New Roman"/>
          <w:sz w:val="24"/>
          <w:szCs w:val="24"/>
        </w:rPr>
        <w:t xml:space="preserve"> </w:t>
      </w:r>
    </w:p>
    <w:p w14:paraId="4E766939" w14:textId="0A8307EF" w:rsidR="00B356DA" w:rsidRPr="00A113D9" w:rsidRDefault="00A113D9" w:rsidP="00A113D9">
      <w:pPr>
        <w:rPr>
          <w:rFonts w:ascii="Times New Roman" w:hAnsi="Times New Roman" w:cs="Times New Roman"/>
          <w:sz w:val="24"/>
          <w:szCs w:val="24"/>
        </w:rPr>
      </w:pPr>
      <w:r w:rsidRPr="00A113D9">
        <w:rPr>
          <w:rFonts w:ascii="Times New Roman" w:hAnsi="Times New Roman" w:cs="Times New Roman"/>
          <w:sz w:val="24"/>
          <w:szCs w:val="24"/>
        </w:rPr>
        <w:t xml:space="preserve">Cllr </w:t>
      </w:r>
      <w:proofErr w:type="spellStart"/>
      <w:r w:rsidRPr="00A113D9">
        <w:rPr>
          <w:rFonts w:ascii="Times New Roman" w:hAnsi="Times New Roman" w:cs="Times New Roman"/>
          <w:sz w:val="24"/>
          <w:szCs w:val="24"/>
        </w:rPr>
        <w:t>Mrs</w:t>
      </w:r>
      <w:proofErr w:type="spellEnd"/>
      <w:r w:rsidRPr="00A113D9">
        <w:rPr>
          <w:rFonts w:ascii="Times New Roman" w:hAnsi="Times New Roman" w:cs="Times New Roman"/>
          <w:sz w:val="24"/>
          <w:szCs w:val="24"/>
        </w:rPr>
        <w:t xml:space="preserve"> Short reported that she had been advised that outdoor solar powered lamps cost roughly £1500 each.</w:t>
      </w:r>
      <w:r>
        <w:rPr>
          <w:rFonts w:ascii="Times New Roman" w:hAnsi="Times New Roman" w:cs="Times New Roman"/>
          <w:sz w:val="24"/>
          <w:szCs w:val="24"/>
        </w:rPr>
        <w:t xml:space="preserve">  She is of the opinion that there are suitable sites in the Parish where these lamps might be useful.  Clerk to find where similar lamps are used, locally, so cllrs can go to see them in operation.</w:t>
      </w:r>
      <w:r w:rsidR="003934DE">
        <w:rPr>
          <w:rFonts w:ascii="Times New Roman" w:hAnsi="Times New Roman" w:cs="Times New Roman"/>
          <w:sz w:val="24"/>
          <w:szCs w:val="24"/>
        </w:rPr>
        <w:t xml:space="preserve">  Cllr M Lanham expressed his opinion that one of these lamps would not solve the problem on Station Road, but that a </w:t>
      </w:r>
      <w:proofErr w:type="gramStart"/>
      <w:r w:rsidR="003934DE">
        <w:rPr>
          <w:rFonts w:ascii="Times New Roman" w:hAnsi="Times New Roman" w:cs="Times New Roman"/>
          <w:sz w:val="24"/>
          <w:szCs w:val="24"/>
        </w:rPr>
        <w:t>mains</w:t>
      </w:r>
      <w:proofErr w:type="gramEnd"/>
      <w:r w:rsidR="003934DE">
        <w:rPr>
          <w:rFonts w:ascii="Times New Roman" w:hAnsi="Times New Roman" w:cs="Times New Roman"/>
          <w:sz w:val="24"/>
          <w:szCs w:val="24"/>
        </w:rPr>
        <w:t xml:space="preserve"> powered one </w:t>
      </w:r>
      <w:r w:rsidR="003934DE" w:rsidRPr="001C42C0">
        <w:rPr>
          <w:rFonts w:ascii="Times New Roman" w:hAnsi="Times New Roman" w:cs="Times New Roman"/>
          <w:sz w:val="24"/>
          <w:szCs w:val="24"/>
        </w:rPr>
        <w:t>would be necessary.</w:t>
      </w:r>
      <w:r w:rsidR="003934DE">
        <w:rPr>
          <w:rFonts w:ascii="Times New Roman" w:hAnsi="Times New Roman" w:cs="Times New Roman"/>
          <w:sz w:val="24"/>
          <w:szCs w:val="24"/>
        </w:rPr>
        <w:t xml:space="preserve">  Clerk to find out what SC’s policy on provision of streetlamps is.</w:t>
      </w:r>
    </w:p>
    <w:p w14:paraId="2FAF9516" w14:textId="34118C4B" w:rsidR="00B356DA" w:rsidRDefault="00B356DA" w:rsidP="003934DE">
      <w:pPr>
        <w:rPr>
          <w:rFonts w:ascii="Times New Roman" w:hAnsi="Times New Roman" w:cs="Times New Roman"/>
          <w:sz w:val="24"/>
          <w:szCs w:val="24"/>
        </w:rPr>
      </w:pPr>
      <w:r w:rsidRPr="003934DE">
        <w:rPr>
          <w:rFonts w:ascii="Times New Roman" w:hAnsi="Times New Roman" w:cs="Times New Roman"/>
          <w:b/>
          <w:bCs/>
          <w:sz w:val="24"/>
          <w:szCs w:val="24"/>
        </w:rPr>
        <w:t>Remembrance Sunday November 12 2023</w:t>
      </w:r>
    </w:p>
    <w:p w14:paraId="4FCDAB21" w14:textId="23C9E758" w:rsidR="003934DE" w:rsidRPr="003934DE" w:rsidRDefault="003934DE" w:rsidP="003934DE">
      <w:p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agreed to lay the PC wreath at the Prees Remembrance Service and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R Clutton agreed to lay the one at Fauls.  Cllr J Whelan advised he already had the wreaths.</w:t>
      </w:r>
    </w:p>
    <w:p w14:paraId="7DF73D9D" w14:textId="5706FDC8" w:rsidR="00B356DA" w:rsidRPr="003934DE" w:rsidRDefault="00B356DA" w:rsidP="003934DE">
      <w:pPr>
        <w:rPr>
          <w:rFonts w:ascii="Times New Roman" w:hAnsi="Times New Roman" w:cs="Times New Roman"/>
          <w:sz w:val="24"/>
          <w:szCs w:val="24"/>
        </w:rPr>
      </w:pPr>
      <w:r w:rsidRPr="003934DE">
        <w:rPr>
          <w:rFonts w:ascii="Times New Roman" w:hAnsi="Times New Roman" w:cs="Times New Roman"/>
          <w:b/>
          <w:bCs/>
          <w:sz w:val="24"/>
          <w:szCs w:val="24"/>
        </w:rPr>
        <w:t xml:space="preserve">D-Day </w:t>
      </w:r>
      <w:proofErr w:type="gramStart"/>
      <w:r w:rsidRPr="003934DE">
        <w:rPr>
          <w:rFonts w:ascii="Times New Roman" w:hAnsi="Times New Roman" w:cs="Times New Roman"/>
          <w:b/>
          <w:bCs/>
          <w:sz w:val="24"/>
          <w:szCs w:val="24"/>
        </w:rPr>
        <w:t>80 :</w:t>
      </w:r>
      <w:proofErr w:type="gramEnd"/>
      <w:r w:rsidRPr="003934DE">
        <w:rPr>
          <w:rFonts w:ascii="Times New Roman" w:hAnsi="Times New Roman" w:cs="Times New Roman"/>
          <w:b/>
          <w:bCs/>
          <w:sz w:val="24"/>
          <w:szCs w:val="24"/>
        </w:rPr>
        <w:t xml:space="preserve"> June 6 2024</w:t>
      </w:r>
      <w:r w:rsidRPr="003934DE">
        <w:rPr>
          <w:rFonts w:ascii="Times New Roman" w:hAnsi="Times New Roman" w:cs="Times New Roman"/>
          <w:sz w:val="24"/>
          <w:szCs w:val="24"/>
        </w:rPr>
        <w:t xml:space="preserve">.  </w:t>
      </w:r>
      <w:r w:rsidR="003934DE">
        <w:rPr>
          <w:rFonts w:ascii="Times New Roman" w:hAnsi="Times New Roman" w:cs="Times New Roman"/>
          <w:sz w:val="24"/>
          <w:szCs w:val="24"/>
        </w:rPr>
        <w:t>Eightieth anniversary</w:t>
      </w:r>
      <w:r w:rsidRPr="003934DE">
        <w:rPr>
          <w:rFonts w:ascii="Times New Roman" w:hAnsi="Times New Roman" w:cs="Times New Roman"/>
          <w:sz w:val="24"/>
          <w:szCs w:val="24"/>
        </w:rPr>
        <w:t xml:space="preserve"> of D-Day landings.  </w:t>
      </w:r>
      <w:r w:rsidR="003934DE">
        <w:rPr>
          <w:rFonts w:ascii="Times New Roman" w:hAnsi="Times New Roman" w:cs="Times New Roman"/>
          <w:sz w:val="24"/>
          <w:szCs w:val="24"/>
        </w:rPr>
        <w:t>Cllr J Whelan has registered the Parish Council’s support and c</w:t>
      </w:r>
      <w:r w:rsidRPr="003934DE">
        <w:rPr>
          <w:rFonts w:ascii="Times New Roman" w:hAnsi="Times New Roman" w:cs="Times New Roman"/>
          <w:sz w:val="24"/>
          <w:szCs w:val="24"/>
        </w:rPr>
        <w:t xml:space="preserve">ommitment to lighting of </w:t>
      </w:r>
      <w:r w:rsidR="003934DE">
        <w:rPr>
          <w:rFonts w:ascii="Times New Roman" w:hAnsi="Times New Roman" w:cs="Times New Roman"/>
          <w:sz w:val="24"/>
          <w:szCs w:val="24"/>
        </w:rPr>
        <w:t xml:space="preserve">a </w:t>
      </w:r>
      <w:r w:rsidRPr="003934DE">
        <w:rPr>
          <w:rFonts w:ascii="Times New Roman" w:hAnsi="Times New Roman" w:cs="Times New Roman"/>
          <w:sz w:val="24"/>
          <w:szCs w:val="24"/>
        </w:rPr>
        <w:t>local Beacon</w:t>
      </w:r>
      <w:r w:rsidR="003934DE">
        <w:rPr>
          <w:rFonts w:ascii="Times New Roman" w:hAnsi="Times New Roman" w:cs="Times New Roman"/>
          <w:sz w:val="24"/>
          <w:szCs w:val="24"/>
        </w:rPr>
        <w:t xml:space="preserve"> on the night at 9.15pm.</w:t>
      </w:r>
    </w:p>
    <w:p w14:paraId="01DAF73B" w14:textId="77777777" w:rsidR="00BD165A" w:rsidRDefault="00B356DA" w:rsidP="00BD165A">
      <w:pPr>
        <w:rPr>
          <w:rFonts w:ascii="Times New Roman" w:hAnsi="Times New Roman" w:cs="Times New Roman"/>
          <w:b/>
          <w:bCs/>
          <w:sz w:val="24"/>
          <w:szCs w:val="24"/>
        </w:rPr>
      </w:pPr>
      <w:r w:rsidRPr="00BD165A">
        <w:rPr>
          <w:rFonts w:ascii="Times New Roman" w:hAnsi="Times New Roman" w:cs="Times New Roman"/>
          <w:b/>
          <w:bCs/>
          <w:sz w:val="24"/>
          <w:szCs w:val="24"/>
        </w:rPr>
        <w:t xml:space="preserve">Local concerns about current activity at </w:t>
      </w:r>
      <w:proofErr w:type="spellStart"/>
      <w:r w:rsidRPr="00BD165A">
        <w:rPr>
          <w:rFonts w:ascii="Times New Roman" w:hAnsi="Times New Roman" w:cs="Times New Roman"/>
          <w:b/>
          <w:bCs/>
          <w:sz w:val="24"/>
          <w:szCs w:val="24"/>
        </w:rPr>
        <w:t>Twemlows</w:t>
      </w:r>
      <w:proofErr w:type="spellEnd"/>
      <w:r w:rsidRPr="00BD165A">
        <w:rPr>
          <w:rFonts w:ascii="Times New Roman" w:hAnsi="Times New Roman" w:cs="Times New Roman"/>
          <w:b/>
          <w:bCs/>
          <w:sz w:val="24"/>
          <w:szCs w:val="24"/>
        </w:rPr>
        <w:t xml:space="preserve"> Wood</w:t>
      </w:r>
      <w:r w:rsidR="00BD165A">
        <w:rPr>
          <w:rFonts w:ascii="Times New Roman" w:hAnsi="Times New Roman" w:cs="Times New Roman"/>
          <w:b/>
          <w:bCs/>
          <w:sz w:val="24"/>
          <w:szCs w:val="24"/>
        </w:rPr>
        <w:t xml:space="preserve"> North.  </w:t>
      </w:r>
    </w:p>
    <w:p w14:paraId="11039AF6" w14:textId="7EB2FCDB" w:rsidR="00B356DA" w:rsidRDefault="00BD165A" w:rsidP="00BD165A">
      <w:pPr>
        <w:rPr>
          <w:rFonts w:ascii="Times New Roman" w:hAnsi="Times New Roman" w:cs="Times New Roman"/>
          <w:sz w:val="24"/>
          <w:szCs w:val="24"/>
        </w:rPr>
      </w:pPr>
      <w:r>
        <w:rPr>
          <w:rFonts w:ascii="Times New Roman" w:hAnsi="Times New Roman" w:cs="Times New Roman"/>
          <w:sz w:val="24"/>
          <w:szCs w:val="24"/>
        </w:rPr>
        <w:t xml:space="preserve">The PC was aware there had been police activity locally in this area.  Clerk was asked to </w:t>
      </w:r>
      <w:r w:rsidR="005240FF">
        <w:rPr>
          <w:rFonts w:ascii="Times New Roman" w:hAnsi="Times New Roman" w:cs="Times New Roman"/>
          <w:sz w:val="24"/>
          <w:szCs w:val="24"/>
        </w:rPr>
        <w:t>glean what information she could from the Police.</w:t>
      </w:r>
    </w:p>
    <w:p w14:paraId="6A8B5208" w14:textId="6A8102F3" w:rsidR="005240FF" w:rsidRPr="00BD165A" w:rsidRDefault="005240FF" w:rsidP="00BD165A">
      <w:pPr>
        <w:rPr>
          <w:rFonts w:ascii="Times New Roman" w:hAnsi="Times New Roman" w:cs="Times New Roman"/>
          <w:sz w:val="24"/>
          <w:szCs w:val="24"/>
        </w:rPr>
      </w:pPr>
      <w:r>
        <w:rPr>
          <w:rFonts w:ascii="Times New Roman" w:hAnsi="Times New Roman" w:cs="Times New Roman"/>
          <w:sz w:val="24"/>
          <w:szCs w:val="24"/>
        </w:rPr>
        <w:t>The clerk was also asked to contact Planning at SC and ask what the current planning status is of this area of land.</w:t>
      </w:r>
    </w:p>
    <w:p w14:paraId="525C8AA2" w14:textId="7A896BA1" w:rsidR="00B356DA" w:rsidRPr="003A6BED" w:rsidRDefault="00313F16" w:rsidP="00ED4AAB">
      <w:pPr>
        <w:rPr>
          <w:rFonts w:ascii="Times New Roman" w:hAnsi="Times New Roman" w:cs="Times New Roman"/>
          <w:b/>
          <w:bCs/>
          <w:sz w:val="24"/>
          <w:szCs w:val="24"/>
        </w:rPr>
      </w:pPr>
      <w:r>
        <w:rPr>
          <w:rFonts w:ascii="Times New Roman" w:hAnsi="Times New Roman" w:cs="Times New Roman"/>
          <w:b/>
          <w:bCs/>
          <w:sz w:val="24"/>
          <w:szCs w:val="24"/>
        </w:rPr>
        <w:lastRenderedPageBreak/>
        <w:t>154/</w:t>
      </w:r>
      <w:proofErr w:type="gramStart"/>
      <w:r>
        <w:rPr>
          <w:rFonts w:ascii="Times New Roman" w:hAnsi="Times New Roman" w:cs="Times New Roman"/>
          <w:b/>
          <w:bCs/>
          <w:sz w:val="24"/>
          <w:szCs w:val="24"/>
        </w:rPr>
        <w:t xml:space="preserve">23  </w:t>
      </w:r>
      <w:r w:rsidR="00B356DA" w:rsidRPr="003A6BED">
        <w:rPr>
          <w:rFonts w:ascii="Times New Roman" w:hAnsi="Times New Roman" w:cs="Times New Roman"/>
          <w:b/>
          <w:bCs/>
          <w:sz w:val="24"/>
          <w:szCs w:val="24"/>
        </w:rPr>
        <w:t>Housekeeping</w:t>
      </w:r>
      <w:proofErr w:type="gramEnd"/>
      <w:r w:rsidR="00B356DA" w:rsidRPr="003A6BED">
        <w:rPr>
          <w:rFonts w:ascii="Times New Roman" w:hAnsi="Times New Roman" w:cs="Times New Roman"/>
          <w:b/>
          <w:bCs/>
          <w:sz w:val="24"/>
          <w:szCs w:val="24"/>
        </w:rPr>
        <w:t xml:space="preserve"> matters to report? </w:t>
      </w:r>
    </w:p>
    <w:p w14:paraId="3DDAC330" w14:textId="43298C81" w:rsidR="00ED4AAB" w:rsidRPr="00ED4AAB" w:rsidRDefault="00ED4AAB" w:rsidP="00ED4AAB">
      <w:pPr>
        <w:rPr>
          <w:rFonts w:ascii="Times New Roman" w:hAnsi="Times New Roman" w:cs="Times New Roman"/>
          <w:sz w:val="24"/>
          <w:szCs w:val="24"/>
        </w:rPr>
      </w:pPr>
      <w:r>
        <w:rPr>
          <w:rFonts w:ascii="Times New Roman" w:hAnsi="Times New Roman" w:cs="Times New Roman"/>
          <w:sz w:val="24"/>
          <w:szCs w:val="24"/>
        </w:rPr>
        <w:t xml:space="preserve">Clerk asked to report, again, the </w:t>
      </w:r>
      <w:r w:rsidR="003A6BED">
        <w:rPr>
          <w:rFonts w:ascii="Times New Roman" w:hAnsi="Times New Roman" w:cs="Times New Roman"/>
          <w:sz w:val="24"/>
          <w:szCs w:val="24"/>
        </w:rPr>
        <w:t>sinking road surface on Station Road, just where the 30mph limit is demarcated.</w:t>
      </w:r>
    </w:p>
    <w:p w14:paraId="433F5CB1" w14:textId="55034C0D" w:rsidR="00B356DA" w:rsidRDefault="00313F16" w:rsidP="003A6BED">
      <w:pPr>
        <w:rPr>
          <w:rFonts w:ascii="Times New Roman" w:hAnsi="Times New Roman" w:cs="Times New Roman"/>
          <w:sz w:val="24"/>
          <w:szCs w:val="24"/>
        </w:rPr>
      </w:pPr>
      <w:r>
        <w:rPr>
          <w:rFonts w:ascii="Times New Roman" w:hAnsi="Times New Roman" w:cs="Times New Roman"/>
          <w:b/>
          <w:bCs/>
          <w:sz w:val="24"/>
          <w:szCs w:val="24"/>
        </w:rPr>
        <w:t>155/</w:t>
      </w:r>
      <w:proofErr w:type="gramStart"/>
      <w:r>
        <w:rPr>
          <w:rFonts w:ascii="Times New Roman" w:hAnsi="Times New Roman" w:cs="Times New Roman"/>
          <w:b/>
          <w:bCs/>
          <w:sz w:val="24"/>
          <w:szCs w:val="24"/>
        </w:rPr>
        <w:t xml:space="preserve">23  </w:t>
      </w:r>
      <w:r w:rsidR="00B356DA" w:rsidRPr="003A6BED">
        <w:rPr>
          <w:rFonts w:ascii="Times New Roman" w:hAnsi="Times New Roman" w:cs="Times New Roman"/>
          <w:b/>
          <w:bCs/>
          <w:sz w:val="24"/>
          <w:szCs w:val="24"/>
        </w:rPr>
        <w:t>Any</w:t>
      </w:r>
      <w:proofErr w:type="gramEnd"/>
      <w:r w:rsidR="00B356DA" w:rsidRPr="003A6BED">
        <w:rPr>
          <w:rFonts w:ascii="Times New Roman" w:hAnsi="Times New Roman" w:cs="Times New Roman"/>
          <w:b/>
          <w:bCs/>
          <w:sz w:val="24"/>
          <w:szCs w:val="24"/>
        </w:rPr>
        <w:t xml:space="preserve"> potential hazards/risks to report</w:t>
      </w:r>
      <w:r w:rsidR="00B356DA" w:rsidRPr="003A6BED">
        <w:rPr>
          <w:rFonts w:ascii="Times New Roman" w:hAnsi="Times New Roman" w:cs="Times New Roman"/>
          <w:sz w:val="24"/>
          <w:szCs w:val="24"/>
        </w:rPr>
        <w:t>?</w:t>
      </w:r>
      <w:r w:rsidR="003A6BED">
        <w:rPr>
          <w:rFonts w:ascii="Times New Roman" w:hAnsi="Times New Roman" w:cs="Times New Roman"/>
          <w:sz w:val="24"/>
          <w:szCs w:val="24"/>
        </w:rPr>
        <w:t xml:space="preserve">  </w:t>
      </w:r>
    </w:p>
    <w:p w14:paraId="7FF2EBAC" w14:textId="0F038142" w:rsidR="003A6BED" w:rsidRDefault="003A6BED" w:rsidP="00F72049">
      <w:pPr>
        <w:pStyle w:val="ListParagraph"/>
        <w:numPr>
          <w:ilvl w:val="0"/>
          <w:numId w:val="65"/>
        </w:numPr>
        <w:rPr>
          <w:rFonts w:ascii="Times New Roman" w:hAnsi="Times New Roman" w:cs="Times New Roman"/>
          <w:sz w:val="24"/>
          <w:szCs w:val="24"/>
        </w:rPr>
      </w:pPr>
      <w:r w:rsidRPr="00F72049">
        <w:rPr>
          <w:rFonts w:ascii="Times New Roman" w:hAnsi="Times New Roman" w:cs="Times New Roman"/>
          <w:sz w:val="24"/>
          <w:szCs w:val="24"/>
        </w:rPr>
        <w:t xml:space="preserve">The Parish Council was aware that local harvesting activity was causing muddy conditions on local roads.  Clerk </w:t>
      </w:r>
      <w:r w:rsidR="009A1A44" w:rsidRPr="00F72049">
        <w:rPr>
          <w:rFonts w:ascii="Times New Roman" w:hAnsi="Times New Roman" w:cs="Times New Roman"/>
          <w:sz w:val="24"/>
          <w:szCs w:val="24"/>
        </w:rPr>
        <w:t xml:space="preserve">was </w:t>
      </w:r>
      <w:r w:rsidRPr="00F72049">
        <w:rPr>
          <w:rFonts w:ascii="Times New Roman" w:hAnsi="Times New Roman" w:cs="Times New Roman"/>
          <w:sz w:val="24"/>
          <w:szCs w:val="24"/>
        </w:rPr>
        <w:t xml:space="preserve">asked to </w:t>
      </w:r>
      <w:r w:rsidR="00A01AAD" w:rsidRPr="00F72049">
        <w:rPr>
          <w:rFonts w:ascii="Times New Roman" w:hAnsi="Times New Roman" w:cs="Times New Roman"/>
          <w:sz w:val="24"/>
          <w:szCs w:val="24"/>
        </w:rPr>
        <w:t xml:space="preserve">contact the Police and </w:t>
      </w:r>
      <w:r w:rsidRPr="00F72049">
        <w:rPr>
          <w:rFonts w:ascii="Times New Roman" w:hAnsi="Times New Roman" w:cs="Times New Roman"/>
          <w:sz w:val="24"/>
          <w:szCs w:val="24"/>
        </w:rPr>
        <w:t>check the process for getting the roads cleaned up in these instances</w:t>
      </w:r>
      <w:r w:rsidR="00A01AAD" w:rsidRPr="00F72049">
        <w:rPr>
          <w:rFonts w:ascii="Times New Roman" w:hAnsi="Times New Roman" w:cs="Times New Roman"/>
          <w:sz w:val="24"/>
          <w:szCs w:val="24"/>
        </w:rPr>
        <w:t xml:space="preserve">. </w:t>
      </w:r>
    </w:p>
    <w:p w14:paraId="6CA3AA28" w14:textId="6600D239" w:rsidR="006C3D86" w:rsidRPr="00653A42" w:rsidRDefault="006C3D86" w:rsidP="00653A42">
      <w:pPr>
        <w:pStyle w:val="ListParagraph"/>
        <w:numPr>
          <w:ilvl w:val="0"/>
          <w:numId w:val="65"/>
        </w:numPr>
        <w:rPr>
          <w:rFonts w:ascii="Times New Roman" w:hAnsi="Times New Roman" w:cs="Times New Roman"/>
          <w:sz w:val="24"/>
          <w:szCs w:val="24"/>
        </w:rPr>
      </w:pPr>
      <w:proofErr w:type="spellStart"/>
      <w:r w:rsidRPr="00653A42">
        <w:rPr>
          <w:rFonts w:ascii="Times New Roman" w:hAnsi="Times New Roman" w:cs="Times New Roman"/>
          <w:sz w:val="24"/>
          <w:szCs w:val="24"/>
        </w:rPr>
        <w:t>Heathgates</w:t>
      </w:r>
      <w:proofErr w:type="spellEnd"/>
      <w:r w:rsidR="00FB323D" w:rsidRPr="00653A42">
        <w:rPr>
          <w:rFonts w:ascii="Times New Roman" w:hAnsi="Times New Roman" w:cs="Times New Roman"/>
          <w:sz w:val="24"/>
          <w:szCs w:val="24"/>
        </w:rPr>
        <w:t xml:space="preserve"> Crossroads:  The Parish Council was aware that there had been another incident at the end of September with a lorry and a car in collision.  </w:t>
      </w:r>
      <w:proofErr w:type="gramStart"/>
      <w:r w:rsidR="00FB323D" w:rsidRPr="00653A42">
        <w:rPr>
          <w:rFonts w:ascii="Times New Roman" w:hAnsi="Times New Roman" w:cs="Times New Roman"/>
          <w:sz w:val="24"/>
          <w:szCs w:val="24"/>
        </w:rPr>
        <w:t>Fortunately</w:t>
      </w:r>
      <w:proofErr w:type="gramEnd"/>
      <w:r w:rsidR="00FB323D" w:rsidRPr="00653A42">
        <w:rPr>
          <w:rFonts w:ascii="Times New Roman" w:hAnsi="Times New Roman" w:cs="Times New Roman"/>
          <w:sz w:val="24"/>
          <w:szCs w:val="24"/>
        </w:rPr>
        <w:t xml:space="preserve"> there was no serious injury.</w:t>
      </w:r>
    </w:p>
    <w:p w14:paraId="3A7BFCDE" w14:textId="27F9238A" w:rsidR="006C3D86" w:rsidRDefault="00313F16" w:rsidP="00B356DA">
      <w:pPr>
        <w:pStyle w:val="PlainText"/>
        <w:rPr>
          <w:rFonts w:ascii="Times New Roman" w:hAnsi="Times New Roman" w:cs="Times New Roman"/>
          <w:sz w:val="24"/>
          <w:szCs w:val="24"/>
        </w:rPr>
      </w:pPr>
      <w:r>
        <w:rPr>
          <w:rFonts w:ascii="Times New Roman" w:hAnsi="Times New Roman" w:cs="Times New Roman"/>
          <w:b/>
          <w:bCs/>
          <w:sz w:val="24"/>
          <w:szCs w:val="24"/>
        </w:rPr>
        <w:t>156/</w:t>
      </w:r>
      <w:proofErr w:type="gramStart"/>
      <w:r>
        <w:rPr>
          <w:rFonts w:ascii="Times New Roman" w:hAnsi="Times New Roman" w:cs="Times New Roman"/>
          <w:b/>
          <w:bCs/>
          <w:sz w:val="24"/>
          <w:szCs w:val="24"/>
        </w:rPr>
        <w:t xml:space="preserve">23  </w:t>
      </w:r>
      <w:r w:rsidR="00B356DA" w:rsidRPr="003A6BED">
        <w:rPr>
          <w:rFonts w:ascii="Times New Roman" w:hAnsi="Times New Roman" w:cs="Times New Roman"/>
          <w:b/>
          <w:bCs/>
          <w:sz w:val="24"/>
          <w:szCs w:val="24"/>
        </w:rPr>
        <w:t>Facebook</w:t>
      </w:r>
      <w:proofErr w:type="gramEnd"/>
      <w:r w:rsidR="00B356DA" w:rsidRPr="006A2EE0">
        <w:rPr>
          <w:rFonts w:ascii="Times New Roman" w:hAnsi="Times New Roman" w:cs="Times New Roman"/>
          <w:sz w:val="24"/>
          <w:szCs w:val="24"/>
        </w:rPr>
        <w:t xml:space="preserve">: </w:t>
      </w:r>
      <w:r w:rsidR="003A6BED">
        <w:rPr>
          <w:rFonts w:ascii="Times New Roman" w:hAnsi="Times New Roman" w:cs="Times New Roman"/>
          <w:sz w:val="24"/>
          <w:szCs w:val="24"/>
        </w:rPr>
        <w:t xml:space="preserve">Jackie </w:t>
      </w:r>
      <w:r w:rsidR="00BD0DE5">
        <w:rPr>
          <w:rFonts w:ascii="Times New Roman" w:hAnsi="Times New Roman" w:cs="Times New Roman"/>
          <w:sz w:val="24"/>
          <w:szCs w:val="24"/>
        </w:rPr>
        <w:t xml:space="preserve">Symons </w:t>
      </w:r>
      <w:r w:rsidR="003A6BED">
        <w:rPr>
          <w:rFonts w:ascii="Times New Roman" w:hAnsi="Times New Roman" w:cs="Times New Roman"/>
          <w:sz w:val="24"/>
          <w:szCs w:val="24"/>
        </w:rPr>
        <w:t>has been running Jackie’s Shop for twenty years!  Chair to write with the Parish Council’s congratulations and appreciation of the services the shop and post office provide to the community.</w:t>
      </w:r>
    </w:p>
    <w:p w14:paraId="14D45CB6" w14:textId="6CE00DFE" w:rsidR="006C3D86" w:rsidRDefault="00313F16" w:rsidP="00B356DA">
      <w:pPr>
        <w:pStyle w:val="PlainText"/>
        <w:rPr>
          <w:rFonts w:ascii="Times New Roman" w:hAnsi="Times New Roman" w:cs="Times New Roman"/>
          <w:b/>
          <w:bCs/>
          <w:sz w:val="24"/>
          <w:szCs w:val="24"/>
        </w:rPr>
      </w:pPr>
      <w:r>
        <w:rPr>
          <w:rFonts w:ascii="Times New Roman" w:hAnsi="Times New Roman" w:cs="Times New Roman"/>
          <w:b/>
          <w:bCs/>
          <w:sz w:val="24"/>
          <w:szCs w:val="24"/>
        </w:rPr>
        <w:t>157/</w:t>
      </w:r>
      <w:proofErr w:type="gramStart"/>
      <w:r>
        <w:rPr>
          <w:rFonts w:ascii="Times New Roman" w:hAnsi="Times New Roman" w:cs="Times New Roman"/>
          <w:b/>
          <w:bCs/>
          <w:sz w:val="24"/>
          <w:szCs w:val="24"/>
        </w:rPr>
        <w:t xml:space="preserve">23  </w:t>
      </w:r>
      <w:r w:rsidR="006C3D86" w:rsidRPr="006C3D86">
        <w:rPr>
          <w:rFonts w:ascii="Times New Roman" w:hAnsi="Times New Roman" w:cs="Times New Roman"/>
          <w:b/>
          <w:bCs/>
          <w:sz w:val="24"/>
          <w:szCs w:val="24"/>
        </w:rPr>
        <w:t>Account</w:t>
      </w:r>
      <w:r w:rsidR="006C3D86">
        <w:rPr>
          <w:rFonts w:ascii="Times New Roman" w:hAnsi="Times New Roman" w:cs="Times New Roman"/>
          <w:b/>
          <w:bCs/>
          <w:sz w:val="24"/>
          <w:szCs w:val="24"/>
        </w:rPr>
        <w:t>ing</w:t>
      </w:r>
      <w:proofErr w:type="gramEnd"/>
      <w:r w:rsidR="006C3D86">
        <w:rPr>
          <w:rFonts w:ascii="Times New Roman" w:hAnsi="Times New Roman" w:cs="Times New Roman"/>
          <w:b/>
          <w:bCs/>
          <w:sz w:val="24"/>
          <w:szCs w:val="24"/>
        </w:rPr>
        <w:t xml:space="preserve"> Matters</w:t>
      </w:r>
    </w:p>
    <w:p w14:paraId="66007F4D" w14:textId="77777777" w:rsidR="004F7A13" w:rsidRPr="000D02D4" w:rsidRDefault="004F7A13" w:rsidP="004F7A13">
      <w:pPr>
        <w:rPr>
          <w:rFonts w:ascii="Times New Roman" w:hAnsi="Times New Roman" w:cs="Times New Roman"/>
          <w:b/>
          <w:bCs/>
          <w:sz w:val="24"/>
          <w:szCs w:val="24"/>
          <w:lang w:val="en-GB"/>
        </w:rPr>
      </w:pPr>
      <w:r w:rsidRPr="000D02D4">
        <w:rPr>
          <w:rFonts w:ascii="Times New Roman" w:hAnsi="Times New Roman" w:cs="Times New Roman"/>
          <w:b/>
          <w:bCs/>
          <w:sz w:val="24"/>
          <w:szCs w:val="24"/>
          <w:lang w:val="en-GB"/>
        </w:rPr>
        <w:t>Accounts for Payment October 2023</w:t>
      </w:r>
    </w:p>
    <w:p w14:paraId="4312513E" w14:textId="0177D6AF" w:rsidR="006C3D86" w:rsidRDefault="006C3D86" w:rsidP="00B356DA">
      <w:pPr>
        <w:pStyle w:val="PlainText"/>
        <w:rPr>
          <w:rFonts w:ascii="Times New Roman" w:hAnsi="Times New Roman" w:cs="Times New Roman"/>
          <w:sz w:val="24"/>
          <w:szCs w:val="24"/>
        </w:rPr>
      </w:pPr>
      <w:r>
        <w:rPr>
          <w:rFonts w:ascii="Times New Roman" w:hAnsi="Times New Roman" w:cs="Times New Roman"/>
          <w:sz w:val="24"/>
          <w:szCs w:val="24"/>
        </w:rPr>
        <w:t xml:space="preserve">It was resolved that the following accounts should be paid.  Proposed by Cllr R Hirons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57E0FA02" w14:textId="77777777" w:rsidR="006C3D86" w:rsidRDefault="006C3D86" w:rsidP="006C3D86">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6CE3FC29" w14:textId="77777777" w:rsidR="006C3D86" w:rsidRDefault="006C3D86" w:rsidP="006C3D86">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salary October                                                                         514.94         </w:t>
      </w:r>
    </w:p>
    <w:p w14:paraId="014D9E25" w14:textId="77777777" w:rsidR="006C3D86" w:rsidRDefault="006C3D86" w:rsidP="006C3D86">
      <w:pPr>
        <w:rPr>
          <w:rFonts w:ascii="Times New Roman" w:hAnsi="Times New Roman" w:cs="Times New Roman"/>
          <w:sz w:val="24"/>
          <w:szCs w:val="24"/>
          <w:lang w:val="en-GB"/>
        </w:rPr>
      </w:pPr>
      <w:r>
        <w:rPr>
          <w:rFonts w:ascii="Times New Roman" w:hAnsi="Times New Roman" w:cs="Times New Roman"/>
          <w:sz w:val="24"/>
          <w:szCs w:val="24"/>
          <w:lang w:val="en-GB"/>
        </w:rPr>
        <w:t>HMRC (</w:t>
      </w:r>
      <w:proofErr w:type="gramStart"/>
      <w:r>
        <w:rPr>
          <w:rFonts w:ascii="Times New Roman" w:hAnsi="Times New Roman" w:cs="Times New Roman"/>
          <w:sz w:val="24"/>
          <w:szCs w:val="24"/>
          <w:lang w:val="en-GB"/>
        </w:rPr>
        <w:t xml:space="preserve">PAYE)   </w:t>
      </w:r>
      <w:proofErr w:type="gramEnd"/>
      <w:r>
        <w:rPr>
          <w:rFonts w:ascii="Times New Roman" w:hAnsi="Times New Roman" w:cs="Times New Roman"/>
          <w:sz w:val="24"/>
          <w:szCs w:val="24"/>
          <w:lang w:val="en-GB"/>
        </w:rPr>
        <w:t xml:space="preserve">                                                                                         21.80                                                                                      </w:t>
      </w:r>
    </w:p>
    <w:p w14:paraId="19B89EA0" w14:textId="77777777" w:rsidR="006C3D86" w:rsidRDefault="006C3D86" w:rsidP="006C3D86">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(expenditure 14.9.23 -10.10.23)                                               18.74 </w:t>
      </w:r>
    </w:p>
    <w:p w14:paraId="5AAA27E8" w14:textId="77777777" w:rsidR="006C3D86" w:rsidRPr="00C848C0" w:rsidRDefault="006C3D86" w:rsidP="006C3D86">
      <w:pPr>
        <w:rPr>
          <w:rFonts w:ascii="Times New Roman" w:hAnsi="Times New Roman" w:cs="Times New Roman"/>
          <w:sz w:val="24"/>
          <w:szCs w:val="24"/>
          <w:lang w:val="en-GB"/>
        </w:rPr>
      </w:pPr>
      <w:proofErr w:type="spellStart"/>
      <w:r w:rsidRPr="00C848C0">
        <w:rPr>
          <w:rFonts w:ascii="Times New Roman" w:hAnsi="Times New Roman" w:cs="Times New Roman"/>
          <w:sz w:val="24"/>
          <w:szCs w:val="24"/>
          <w:lang w:val="en-GB"/>
        </w:rPr>
        <w:t>Groundforce</w:t>
      </w:r>
      <w:proofErr w:type="spellEnd"/>
      <w:r w:rsidRPr="00C848C0">
        <w:rPr>
          <w:rFonts w:ascii="Times New Roman" w:hAnsi="Times New Roman" w:cs="Times New Roman"/>
          <w:sz w:val="24"/>
          <w:szCs w:val="24"/>
          <w:lang w:val="en-GB"/>
        </w:rPr>
        <w:t xml:space="preserve"> Landscape Ltd (works September 2023)                              264.22                                        </w:t>
      </w:r>
    </w:p>
    <w:p w14:paraId="4CC9D512" w14:textId="77777777" w:rsidR="006C3D86" w:rsidRPr="00C848C0" w:rsidRDefault="006C3D86" w:rsidP="006C3D86">
      <w:pPr>
        <w:rPr>
          <w:rFonts w:ascii="Times New Roman" w:hAnsi="Times New Roman" w:cs="Times New Roman"/>
          <w:sz w:val="24"/>
          <w:szCs w:val="24"/>
          <w:lang w:val="en-GB"/>
        </w:rPr>
      </w:pPr>
      <w:r w:rsidRPr="00C848C0">
        <w:rPr>
          <w:rFonts w:ascii="Times New Roman" w:hAnsi="Times New Roman" w:cs="Times New Roman"/>
          <w:sz w:val="24"/>
          <w:szCs w:val="24"/>
          <w:lang w:val="en-GB"/>
        </w:rPr>
        <w:t xml:space="preserve">Scottish Power (streetlight energy 1.9.23-1.10.23)                                  </w:t>
      </w:r>
      <w:r>
        <w:rPr>
          <w:rFonts w:ascii="Times New Roman" w:hAnsi="Times New Roman" w:cs="Times New Roman"/>
          <w:sz w:val="24"/>
          <w:szCs w:val="24"/>
          <w:lang w:val="en-GB"/>
        </w:rPr>
        <w:t xml:space="preserve">  </w:t>
      </w:r>
      <w:r w:rsidRPr="00C848C0">
        <w:rPr>
          <w:rFonts w:ascii="Times New Roman" w:hAnsi="Times New Roman" w:cs="Times New Roman"/>
          <w:sz w:val="24"/>
          <w:szCs w:val="24"/>
          <w:u w:val="single"/>
          <w:lang w:val="en-GB"/>
        </w:rPr>
        <w:t>396.61</w:t>
      </w:r>
    </w:p>
    <w:p w14:paraId="75FFF757" w14:textId="77777777" w:rsidR="006C3D86" w:rsidRPr="00C848C0" w:rsidRDefault="006C3D86" w:rsidP="006C3D86">
      <w:pPr>
        <w:rPr>
          <w:rFonts w:ascii="Times New Roman" w:hAnsi="Times New Roman" w:cs="Times New Roman"/>
          <w:sz w:val="24"/>
          <w:szCs w:val="24"/>
          <w:lang w:val="en-GB"/>
        </w:rPr>
      </w:pPr>
      <w:r w:rsidRPr="00C848C0">
        <w:rPr>
          <w:rFonts w:ascii="Times New Roman" w:hAnsi="Times New Roman" w:cs="Times New Roman"/>
          <w:sz w:val="24"/>
          <w:szCs w:val="24"/>
          <w:lang w:val="en-GB"/>
        </w:rPr>
        <w:t xml:space="preserve">                                                                                                  Total       </w:t>
      </w:r>
      <w:r>
        <w:rPr>
          <w:rFonts w:ascii="Times New Roman" w:hAnsi="Times New Roman" w:cs="Times New Roman"/>
          <w:sz w:val="24"/>
          <w:szCs w:val="24"/>
          <w:lang w:val="en-GB"/>
        </w:rPr>
        <w:t>1,216.31</w:t>
      </w:r>
    </w:p>
    <w:p w14:paraId="5164C270" w14:textId="77777777" w:rsidR="00291A5B" w:rsidRDefault="00291A5B" w:rsidP="006C3D86">
      <w:pPr>
        <w:rPr>
          <w:rFonts w:ascii="Times New Roman" w:hAnsi="Times New Roman" w:cs="Times New Roman"/>
          <w:sz w:val="24"/>
          <w:szCs w:val="24"/>
          <w:lang w:val="en-GB"/>
        </w:rPr>
      </w:pPr>
    </w:p>
    <w:p w14:paraId="43404FBA" w14:textId="12333429" w:rsidR="006C3D86" w:rsidRDefault="00291A5B" w:rsidP="006C3D86">
      <w:pPr>
        <w:rPr>
          <w:rFonts w:ascii="Times New Roman" w:hAnsi="Times New Roman" w:cs="Times New Roman"/>
          <w:sz w:val="24"/>
          <w:szCs w:val="24"/>
          <w:lang w:val="en-GB"/>
        </w:rPr>
      </w:pPr>
      <w:r>
        <w:rPr>
          <w:rFonts w:ascii="Times New Roman" w:hAnsi="Times New Roman" w:cs="Times New Roman"/>
          <w:sz w:val="24"/>
          <w:szCs w:val="24"/>
          <w:lang w:val="en-GB"/>
        </w:rPr>
        <w:t>C</w:t>
      </w:r>
      <w:r w:rsidR="006C3D86">
        <w:rPr>
          <w:rFonts w:ascii="Times New Roman" w:hAnsi="Times New Roman" w:cs="Times New Roman"/>
          <w:sz w:val="24"/>
          <w:szCs w:val="24"/>
          <w:lang w:val="en-GB"/>
        </w:rPr>
        <w:t>lerk’s expenditure 14.9.23- 10.10.23</w:t>
      </w:r>
    </w:p>
    <w:p w14:paraId="153F709C" w14:textId="77777777" w:rsidR="006C3D86" w:rsidRDefault="006C3D86" w:rsidP="006C3D86">
      <w:pPr>
        <w:pStyle w:val="NoSpacing"/>
        <w:rPr>
          <w:rFonts w:ascii="Times New Roman" w:hAnsi="Times New Roman" w:cs="Times New Roman"/>
          <w:i/>
          <w:sz w:val="24"/>
          <w:szCs w:val="24"/>
        </w:rPr>
      </w:pPr>
      <w:r w:rsidRPr="00333807">
        <w:rPr>
          <w:rFonts w:ascii="Times New Roman" w:hAnsi="Times New Roman" w:cs="Times New Roman"/>
          <w:i/>
          <w:sz w:val="24"/>
          <w:szCs w:val="24"/>
        </w:rPr>
        <w:t xml:space="preserve">BT line rental contribution </w:t>
      </w:r>
      <w:r>
        <w:rPr>
          <w:rFonts w:ascii="Times New Roman" w:hAnsi="Times New Roman" w:cs="Times New Roman"/>
          <w:i/>
          <w:sz w:val="24"/>
          <w:szCs w:val="24"/>
        </w:rPr>
        <w:t xml:space="preserve">October </w:t>
      </w:r>
      <w:r w:rsidRPr="00333807">
        <w:rPr>
          <w:rFonts w:ascii="Times New Roman" w:hAnsi="Times New Roman" w:cs="Times New Roman"/>
          <w:i/>
          <w:sz w:val="24"/>
          <w:szCs w:val="24"/>
        </w:rPr>
        <w:t>202</w:t>
      </w:r>
      <w:r>
        <w:rPr>
          <w:rFonts w:ascii="Times New Roman" w:hAnsi="Times New Roman" w:cs="Times New Roman"/>
          <w:i/>
          <w:sz w:val="24"/>
          <w:szCs w:val="24"/>
        </w:rPr>
        <w:t>3</w:t>
      </w:r>
      <w:r w:rsidRPr="00333807">
        <w:rPr>
          <w:rFonts w:ascii="Times New Roman" w:hAnsi="Times New Roman" w:cs="Times New Roman"/>
          <w:i/>
          <w:sz w:val="24"/>
          <w:szCs w:val="24"/>
        </w:rPr>
        <w:t>: £ 12.50</w:t>
      </w:r>
    </w:p>
    <w:p w14:paraId="3DCFC293" w14:textId="77777777" w:rsidR="006C3D86" w:rsidRDefault="006C3D86" w:rsidP="006C3D86">
      <w:pPr>
        <w:pStyle w:val="NoSpacing"/>
        <w:rPr>
          <w:rFonts w:ascii="Times New Roman" w:hAnsi="Times New Roman" w:cs="Times New Roman"/>
          <w:i/>
          <w:sz w:val="24"/>
          <w:szCs w:val="24"/>
        </w:rPr>
      </w:pPr>
      <w:r>
        <w:rPr>
          <w:rFonts w:ascii="Times New Roman" w:hAnsi="Times New Roman" w:cs="Times New Roman"/>
          <w:i/>
          <w:sz w:val="24"/>
          <w:szCs w:val="24"/>
        </w:rPr>
        <w:t xml:space="preserve">Petrol: 1 x trip to noticeboards (September Agenda, </w:t>
      </w:r>
      <w:proofErr w:type="gramStart"/>
      <w:r>
        <w:rPr>
          <w:rFonts w:ascii="Times New Roman" w:hAnsi="Times New Roman" w:cs="Times New Roman"/>
          <w:i/>
          <w:sz w:val="24"/>
          <w:szCs w:val="24"/>
        </w:rPr>
        <w:t>etc)  8</w:t>
      </w:r>
      <w:proofErr w:type="gramEnd"/>
      <w:r>
        <w:rPr>
          <w:rFonts w:ascii="Times New Roman" w:hAnsi="Times New Roman" w:cs="Times New Roman"/>
          <w:i/>
          <w:sz w:val="24"/>
          <w:szCs w:val="24"/>
        </w:rPr>
        <w:t xml:space="preserve"> miles @ 45p per mile =£3.60</w:t>
      </w:r>
    </w:p>
    <w:p w14:paraId="66685A31" w14:textId="77777777" w:rsidR="006C3D86" w:rsidRDefault="006C3D86" w:rsidP="006C3D86">
      <w:pPr>
        <w:pStyle w:val="NoSpacing"/>
        <w:rPr>
          <w:rFonts w:ascii="Times New Roman" w:hAnsi="Times New Roman" w:cs="Times New Roman"/>
          <w:i/>
          <w:sz w:val="24"/>
          <w:szCs w:val="24"/>
        </w:rPr>
      </w:pPr>
      <w:r w:rsidRPr="006B32AE">
        <w:rPr>
          <w:rFonts w:ascii="Times New Roman" w:hAnsi="Times New Roman" w:cs="Times New Roman"/>
          <w:i/>
          <w:sz w:val="24"/>
          <w:szCs w:val="24"/>
        </w:rPr>
        <w:t>Stamps:</w:t>
      </w:r>
      <w:r>
        <w:rPr>
          <w:rFonts w:ascii="Times New Roman" w:hAnsi="Times New Roman" w:cs="Times New Roman"/>
          <w:i/>
          <w:sz w:val="24"/>
          <w:szCs w:val="24"/>
        </w:rPr>
        <w:t>4</w:t>
      </w:r>
      <w:r w:rsidRPr="006B32AE">
        <w:rPr>
          <w:rFonts w:ascii="Times New Roman" w:hAnsi="Times New Roman" w:cs="Times New Roman"/>
          <w:i/>
          <w:sz w:val="24"/>
          <w:szCs w:val="24"/>
        </w:rPr>
        <w:t xml:space="preserve"> x 2</w:t>
      </w:r>
      <w:r w:rsidRPr="006B32AE">
        <w:rPr>
          <w:rFonts w:ascii="Times New Roman" w:hAnsi="Times New Roman" w:cs="Times New Roman"/>
          <w:i/>
          <w:sz w:val="24"/>
          <w:szCs w:val="24"/>
          <w:vertAlign w:val="superscript"/>
        </w:rPr>
        <w:t>nd</w:t>
      </w:r>
      <w:r w:rsidRPr="006B32AE">
        <w:rPr>
          <w:rFonts w:ascii="Times New Roman" w:hAnsi="Times New Roman" w:cs="Times New Roman"/>
          <w:i/>
          <w:sz w:val="24"/>
          <w:szCs w:val="24"/>
        </w:rPr>
        <w:t xml:space="preserve"> class stamps @ 66p= </w:t>
      </w:r>
      <w:r>
        <w:rPr>
          <w:rFonts w:ascii="Times New Roman" w:hAnsi="Times New Roman" w:cs="Times New Roman"/>
          <w:i/>
          <w:sz w:val="24"/>
          <w:szCs w:val="24"/>
        </w:rPr>
        <w:t>£2.64</w:t>
      </w:r>
    </w:p>
    <w:p w14:paraId="0A892C16" w14:textId="77777777" w:rsidR="006C3D86" w:rsidRDefault="006C3D86" w:rsidP="006C3D86">
      <w:pPr>
        <w:rPr>
          <w:rFonts w:ascii="Times New Roman" w:hAnsi="Times New Roman" w:cs="Times New Roman"/>
          <w:sz w:val="24"/>
          <w:szCs w:val="24"/>
          <w:lang w:val="en-GB"/>
        </w:rPr>
      </w:pPr>
      <w:r>
        <w:rPr>
          <w:rFonts w:ascii="Times New Roman" w:hAnsi="Times New Roman" w:cs="Times New Roman"/>
          <w:sz w:val="24"/>
          <w:szCs w:val="24"/>
          <w:lang w:val="en-GB"/>
        </w:rPr>
        <w:t xml:space="preserve">Total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18.74 </w:t>
      </w:r>
    </w:p>
    <w:p w14:paraId="6E03DA17" w14:textId="77777777" w:rsidR="004F7A13" w:rsidRDefault="004F7A13" w:rsidP="006C3D86">
      <w:pPr>
        <w:rPr>
          <w:rFonts w:ascii="Times New Roman" w:hAnsi="Times New Roman" w:cs="Times New Roman"/>
          <w:sz w:val="24"/>
          <w:szCs w:val="24"/>
          <w:lang w:val="en-GB"/>
        </w:rPr>
      </w:pPr>
    </w:p>
    <w:p w14:paraId="29DA221E" w14:textId="77777777" w:rsidR="00ED52E4" w:rsidRPr="000D02D4" w:rsidRDefault="004F7A13" w:rsidP="006C3D86">
      <w:pPr>
        <w:rPr>
          <w:rFonts w:ascii="Times New Roman" w:hAnsi="Times New Roman" w:cs="Times New Roman"/>
          <w:b/>
          <w:bCs/>
          <w:sz w:val="24"/>
          <w:szCs w:val="24"/>
          <w:lang w:val="en-GB"/>
        </w:rPr>
      </w:pPr>
      <w:r w:rsidRPr="000D02D4">
        <w:rPr>
          <w:rFonts w:ascii="Times New Roman" w:hAnsi="Times New Roman" w:cs="Times New Roman"/>
          <w:b/>
          <w:bCs/>
          <w:sz w:val="24"/>
          <w:szCs w:val="24"/>
          <w:lang w:val="en-GB"/>
        </w:rPr>
        <w:t xml:space="preserve">Annual Governance and Accountability Return 2022-23. </w:t>
      </w:r>
    </w:p>
    <w:p w14:paraId="17925148" w14:textId="4222EA1D" w:rsidR="00434C8B" w:rsidRDefault="00434C8B" w:rsidP="0073226D">
      <w:pPr>
        <w:pStyle w:val="PlainText"/>
        <w:rPr>
          <w:rFonts w:ascii="Times New Roman" w:hAnsi="Times New Roman" w:cs="Times New Roman"/>
          <w:sz w:val="24"/>
          <w:szCs w:val="24"/>
        </w:rPr>
      </w:pPr>
      <w:r>
        <w:rPr>
          <w:rFonts w:ascii="Times New Roman" w:hAnsi="Times New Roman" w:cs="Times New Roman"/>
          <w:sz w:val="24"/>
          <w:szCs w:val="24"/>
          <w:lang w:val="en-GB"/>
        </w:rPr>
        <w:t>The clerk had reported at the September meeting that she had received</w:t>
      </w:r>
      <w:r w:rsidRPr="0099173B">
        <w:rPr>
          <w:rFonts w:ascii="Times New Roman" w:hAnsi="Times New Roman" w:cs="Times New Roman"/>
          <w:sz w:val="24"/>
          <w:szCs w:val="24"/>
        </w:rPr>
        <w:t xml:space="preserve"> Notification of the Conclusion of Audit for the year 20</w:t>
      </w:r>
      <w:r>
        <w:rPr>
          <w:rFonts w:ascii="Times New Roman" w:hAnsi="Times New Roman" w:cs="Times New Roman"/>
          <w:sz w:val="24"/>
          <w:szCs w:val="24"/>
        </w:rPr>
        <w:t>22-23</w:t>
      </w:r>
      <w:r w:rsidRPr="0099173B">
        <w:rPr>
          <w:rFonts w:ascii="Times New Roman" w:hAnsi="Times New Roman" w:cs="Times New Roman"/>
          <w:sz w:val="24"/>
          <w:szCs w:val="24"/>
        </w:rPr>
        <w:t xml:space="preserve"> from the external auditor</w:t>
      </w:r>
      <w:r>
        <w:rPr>
          <w:rFonts w:ascii="Times New Roman" w:hAnsi="Times New Roman" w:cs="Times New Roman"/>
          <w:sz w:val="24"/>
          <w:szCs w:val="24"/>
        </w:rPr>
        <w:t xml:space="preserve"> and that n</w:t>
      </w:r>
      <w:r w:rsidRPr="0099173B">
        <w:rPr>
          <w:rFonts w:ascii="Times New Roman" w:hAnsi="Times New Roman" w:cs="Times New Roman"/>
          <w:sz w:val="24"/>
          <w:szCs w:val="24"/>
        </w:rPr>
        <w:t xml:space="preserve">o matters for concern had been identified.  </w:t>
      </w:r>
    </w:p>
    <w:p w14:paraId="4BFC9064" w14:textId="2792B47D" w:rsidR="004F7A13" w:rsidRDefault="00434C8B" w:rsidP="0073226D">
      <w:pPr>
        <w:pStyle w:val="PlainText"/>
        <w:rPr>
          <w:rFonts w:ascii="Times New Roman" w:hAnsi="Times New Roman" w:cs="Times New Roman"/>
          <w:sz w:val="24"/>
          <w:szCs w:val="24"/>
        </w:rPr>
      </w:pPr>
      <w:r>
        <w:rPr>
          <w:rFonts w:ascii="Times New Roman" w:hAnsi="Times New Roman" w:cs="Times New Roman"/>
          <w:sz w:val="24"/>
          <w:szCs w:val="24"/>
        </w:rPr>
        <w:t>On closer inspection, she found that the external auditors had made two points, which whilst not affecting their opinion, they wished to draw to the attention of the authority.</w:t>
      </w:r>
    </w:p>
    <w:p w14:paraId="5E725C76" w14:textId="4871B3A6" w:rsidR="00434C8B" w:rsidRDefault="00434C8B" w:rsidP="00434C8B">
      <w:pPr>
        <w:pStyle w:val="PlainText"/>
        <w:numPr>
          <w:ilvl w:val="0"/>
          <w:numId w:val="64"/>
        </w:numPr>
        <w:rPr>
          <w:rFonts w:ascii="Times New Roman" w:hAnsi="Times New Roman" w:cs="Times New Roman"/>
          <w:sz w:val="24"/>
          <w:szCs w:val="24"/>
        </w:rPr>
      </w:pPr>
      <w:r>
        <w:rPr>
          <w:rFonts w:ascii="Times New Roman" w:hAnsi="Times New Roman" w:cs="Times New Roman"/>
          <w:sz w:val="24"/>
          <w:szCs w:val="24"/>
        </w:rPr>
        <w:t xml:space="preserve">The clerk was advised that she failed to make proper provision for the exercise of public rights of inspection.  The clerk is surprised by this and </w:t>
      </w:r>
      <w:r w:rsidR="00DC592A">
        <w:rPr>
          <w:rFonts w:ascii="Times New Roman" w:hAnsi="Times New Roman" w:cs="Times New Roman"/>
          <w:sz w:val="24"/>
          <w:szCs w:val="24"/>
        </w:rPr>
        <w:t>has written</w:t>
      </w:r>
      <w:r>
        <w:rPr>
          <w:rFonts w:ascii="Times New Roman" w:hAnsi="Times New Roman" w:cs="Times New Roman"/>
          <w:sz w:val="24"/>
          <w:szCs w:val="24"/>
        </w:rPr>
        <w:t xml:space="preserve"> asking for clarification.</w:t>
      </w:r>
    </w:p>
    <w:p w14:paraId="0AB46E63" w14:textId="08EB0C4F" w:rsidR="00385B04" w:rsidRDefault="00434C8B" w:rsidP="006C3D86">
      <w:pPr>
        <w:pStyle w:val="PlainText"/>
        <w:numPr>
          <w:ilvl w:val="0"/>
          <w:numId w:val="64"/>
        </w:numPr>
        <w:rPr>
          <w:rFonts w:ascii="Times New Roman" w:hAnsi="Times New Roman" w:cs="Times New Roman"/>
          <w:sz w:val="24"/>
          <w:szCs w:val="24"/>
        </w:rPr>
      </w:pPr>
      <w:r>
        <w:rPr>
          <w:rFonts w:ascii="Times New Roman" w:hAnsi="Times New Roman" w:cs="Times New Roman"/>
          <w:sz w:val="24"/>
          <w:szCs w:val="24"/>
        </w:rPr>
        <w:t>The external auditor also advised that ‘the smaller authority should ensure that it has regard to the level of reserves held when considering future precept request</w:t>
      </w:r>
      <w:r w:rsidR="0073226D">
        <w:rPr>
          <w:rFonts w:ascii="Times New Roman" w:hAnsi="Times New Roman" w:cs="Times New Roman"/>
          <w:sz w:val="24"/>
          <w:szCs w:val="24"/>
        </w:rPr>
        <w:t>.’</w:t>
      </w:r>
    </w:p>
    <w:p w14:paraId="52D8CB83" w14:textId="77777777" w:rsidR="00702F10" w:rsidRPr="000D02D4" w:rsidRDefault="00702F10" w:rsidP="00A0124A">
      <w:pPr>
        <w:pStyle w:val="PlainText"/>
        <w:rPr>
          <w:rFonts w:ascii="Times New Roman" w:hAnsi="Times New Roman" w:cs="Times New Roman"/>
          <w:b/>
          <w:bCs/>
          <w:sz w:val="24"/>
          <w:szCs w:val="24"/>
        </w:rPr>
      </w:pPr>
      <w:r w:rsidRPr="000D02D4">
        <w:rPr>
          <w:rFonts w:ascii="Times New Roman" w:hAnsi="Times New Roman" w:cs="Times New Roman"/>
          <w:b/>
          <w:bCs/>
          <w:sz w:val="24"/>
          <w:szCs w:val="24"/>
        </w:rPr>
        <w:t>Budget 2024-25</w:t>
      </w:r>
    </w:p>
    <w:p w14:paraId="7E537C2A" w14:textId="2BBC7B8A" w:rsidR="00A0124A" w:rsidRPr="001A0546" w:rsidRDefault="00A0124A" w:rsidP="00A0124A">
      <w:pPr>
        <w:pStyle w:val="PlainText"/>
        <w:rPr>
          <w:rFonts w:ascii="Times New Roman" w:hAnsi="Times New Roman" w:cs="Times New Roman"/>
          <w:sz w:val="24"/>
          <w:szCs w:val="24"/>
        </w:rPr>
      </w:pPr>
      <w:r w:rsidRPr="00C50AC1">
        <w:rPr>
          <w:rFonts w:ascii="Times New Roman" w:hAnsi="Times New Roman" w:cs="Times New Roman"/>
          <w:sz w:val="24"/>
          <w:szCs w:val="24"/>
        </w:rPr>
        <w:t>It was resolved that a small group should meet to start looking at the Budget for 2024-5</w:t>
      </w:r>
      <w:r w:rsidR="00702F10" w:rsidRPr="00C50AC1">
        <w:rPr>
          <w:rFonts w:ascii="Times New Roman" w:hAnsi="Times New Roman" w:cs="Times New Roman"/>
          <w:sz w:val="24"/>
          <w:szCs w:val="24"/>
        </w:rPr>
        <w:t>.</w:t>
      </w:r>
      <w:r w:rsidR="00702F10">
        <w:rPr>
          <w:rFonts w:ascii="Times New Roman" w:hAnsi="Times New Roman" w:cs="Times New Roman"/>
          <w:sz w:val="24"/>
          <w:szCs w:val="24"/>
        </w:rPr>
        <w:t xml:space="preserve">  It was agreed that the group should be comprised of Cllrs </w:t>
      </w:r>
      <w:proofErr w:type="spellStart"/>
      <w:r w:rsidR="00702F10">
        <w:rPr>
          <w:rFonts w:ascii="Times New Roman" w:hAnsi="Times New Roman" w:cs="Times New Roman"/>
          <w:sz w:val="24"/>
          <w:szCs w:val="24"/>
        </w:rPr>
        <w:t>Mrs</w:t>
      </w:r>
      <w:proofErr w:type="spellEnd"/>
      <w:r w:rsidR="00702F10">
        <w:rPr>
          <w:rFonts w:ascii="Times New Roman" w:hAnsi="Times New Roman" w:cs="Times New Roman"/>
          <w:sz w:val="24"/>
          <w:szCs w:val="24"/>
        </w:rPr>
        <w:t xml:space="preserve"> S Short; </w:t>
      </w:r>
      <w:proofErr w:type="spellStart"/>
      <w:r w:rsidR="00702F10">
        <w:rPr>
          <w:rFonts w:ascii="Times New Roman" w:hAnsi="Times New Roman" w:cs="Times New Roman"/>
          <w:sz w:val="24"/>
          <w:szCs w:val="24"/>
        </w:rPr>
        <w:t>Mrs</w:t>
      </w:r>
      <w:proofErr w:type="spellEnd"/>
      <w:r w:rsidR="00702F10">
        <w:rPr>
          <w:rFonts w:ascii="Times New Roman" w:hAnsi="Times New Roman" w:cs="Times New Roman"/>
          <w:sz w:val="24"/>
          <w:szCs w:val="24"/>
        </w:rPr>
        <w:t xml:space="preserve"> R Clutton; </w:t>
      </w:r>
      <w:proofErr w:type="spellStart"/>
      <w:r w:rsidR="00702F10">
        <w:rPr>
          <w:rFonts w:ascii="Times New Roman" w:hAnsi="Times New Roman" w:cs="Times New Roman"/>
          <w:sz w:val="24"/>
          <w:szCs w:val="24"/>
        </w:rPr>
        <w:t>Mrs</w:t>
      </w:r>
      <w:proofErr w:type="spellEnd"/>
      <w:r w:rsidR="00702F10">
        <w:rPr>
          <w:rFonts w:ascii="Times New Roman" w:hAnsi="Times New Roman" w:cs="Times New Roman"/>
          <w:sz w:val="24"/>
          <w:szCs w:val="24"/>
        </w:rPr>
        <w:t xml:space="preserve"> L Baer and J Allen.  This was proposed by Cllr </w:t>
      </w:r>
      <w:proofErr w:type="spellStart"/>
      <w:r w:rsidR="00702F10">
        <w:rPr>
          <w:rFonts w:ascii="Times New Roman" w:hAnsi="Times New Roman" w:cs="Times New Roman"/>
          <w:sz w:val="24"/>
          <w:szCs w:val="24"/>
        </w:rPr>
        <w:t>Mrs</w:t>
      </w:r>
      <w:proofErr w:type="spellEnd"/>
      <w:r w:rsidR="00702F10">
        <w:rPr>
          <w:rFonts w:ascii="Times New Roman" w:hAnsi="Times New Roman" w:cs="Times New Roman"/>
          <w:sz w:val="24"/>
          <w:szCs w:val="24"/>
        </w:rPr>
        <w:t xml:space="preserve"> B Finch and seconded by Cllr M Lanham.  All were in </w:t>
      </w:r>
      <w:proofErr w:type="spellStart"/>
      <w:r w:rsidR="00702F10">
        <w:rPr>
          <w:rFonts w:ascii="Times New Roman" w:hAnsi="Times New Roman" w:cs="Times New Roman"/>
          <w:sz w:val="24"/>
          <w:szCs w:val="24"/>
        </w:rPr>
        <w:t>favour</w:t>
      </w:r>
      <w:proofErr w:type="spellEnd"/>
      <w:r w:rsidR="00702F10">
        <w:rPr>
          <w:rFonts w:ascii="Times New Roman" w:hAnsi="Times New Roman" w:cs="Times New Roman"/>
          <w:sz w:val="24"/>
          <w:szCs w:val="24"/>
        </w:rPr>
        <w:t>.</w:t>
      </w:r>
    </w:p>
    <w:p w14:paraId="44F6218E" w14:textId="4D3839E2" w:rsidR="004F7A13" w:rsidRDefault="00313F16" w:rsidP="004F7A13">
      <w:pPr>
        <w:pStyle w:val="NoSpacing"/>
        <w:rPr>
          <w:rFonts w:ascii="Times New Roman" w:hAnsi="Times New Roman" w:cs="Times New Roman"/>
          <w:sz w:val="24"/>
          <w:szCs w:val="24"/>
        </w:rPr>
      </w:pPr>
      <w:r w:rsidRPr="00313F16">
        <w:rPr>
          <w:rFonts w:ascii="Times New Roman" w:hAnsi="Times New Roman" w:cs="Times New Roman"/>
          <w:b/>
          <w:bCs/>
          <w:sz w:val="24"/>
          <w:szCs w:val="24"/>
        </w:rPr>
        <w:t>158/</w:t>
      </w:r>
      <w:proofErr w:type="gramStart"/>
      <w:r w:rsidRPr="00313F16">
        <w:rPr>
          <w:rFonts w:ascii="Times New Roman" w:hAnsi="Times New Roman" w:cs="Times New Roman"/>
          <w:b/>
          <w:bCs/>
          <w:sz w:val="24"/>
          <w:szCs w:val="24"/>
        </w:rPr>
        <w:t>23</w:t>
      </w:r>
      <w:r>
        <w:rPr>
          <w:rFonts w:ascii="Times New Roman" w:hAnsi="Times New Roman" w:cs="Times New Roman"/>
          <w:sz w:val="24"/>
          <w:szCs w:val="24"/>
        </w:rPr>
        <w:t xml:space="preserve">  </w:t>
      </w:r>
      <w:r w:rsidR="004F7A13" w:rsidRPr="00D5327C">
        <w:rPr>
          <w:rFonts w:ascii="Times New Roman" w:hAnsi="Times New Roman" w:cs="Times New Roman"/>
          <w:b/>
          <w:bCs/>
          <w:sz w:val="24"/>
          <w:szCs w:val="24"/>
        </w:rPr>
        <w:t>Correspondence</w:t>
      </w:r>
      <w:proofErr w:type="gramEnd"/>
      <w:r w:rsidR="004F7A13" w:rsidRPr="006A2EE0">
        <w:rPr>
          <w:rFonts w:ascii="Times New Roman" w:hAnsi="Times New Roman" w:cs="Times New Roman"/>
          <w:sz w:val="24"/>
          <w:szCs w:val="24"/>
        </w:rPr>
        <w:t>.</w:t>
      </w:r>
    </w:p>
    <w:p w14:paraId="61DB8FEE" w14:textId="239C61E3" w:rsidR="009F7BFE" w:rsidRPr="006A2EE0" w:rsidRDefault="009F7BFE" w:rsidP="004F7A13">
      <w:pPr>
        <w:pStyle w:val="NoSpacing"/>
        <w:rPr>
          <w:rFonts w:ascii="Times New Roman" w:hAnsi="Times New Roman" w:cs="Times New Roman"/>
          <w:sz w:val="24"/>
          <w:szCs w:val="24"/>
        </w:rPr>
      </w:pPr>
      <w:r>
        <w:rPr>
          <w:rFonts w:ascii="Times New Roman" w:hAnsi="Times New Roman" w:cs="Times New Roman"/>
          <w:sz w:val="24"/>
          <w:szCs w:val="24"/>
        </w:rPr>
        <w:t xml:space="preserve">The clerk had received a letter from Higher Heath Village Hall Committee requesting the Parish Council’s support for minor alterations to that body’s constitution.  </w:t>
      </w:r>
      <w:r w:rsidR="00736BC5">
        <w:rPr>
          <w:rFonts w:ascii="Times New Roman" w:hAnsi="Times New Roman" w:cs="Times New Roman"/>
          <w:sz w:val="24"/>
          <w:szCs w:val="24"/>
        </w:rPr>
        <w:t xml:space="preserve">The Parish Council was consulted as it is one of the parties to the governing lease.  </w:t>
      </w:r>
      <w:r>
        <w:rPr>
          <w:rFonts w:ascii="Times New Roman" w:hAnsi="Times New Roman" w:cs="Times New Roman"/>
          <w:sz w:val="24"/>
          <w:szCs w:val="24"/>
        </w:rPr>
        <w:t>The letter had been circulated to all cllrs previously.  It was resolved that the Parish Council was in support of the alterations and the clerk should respond to say so.  Proposed by Cllr R Hirons and seconded by Cllr Mrs L Baer.  All were in favour.</w:t>
      </w:r>
    </w:p>
    <w:p w14:paraId="31720EC4" w14:textId="427EC806" w:rsidR="004F7A13" w:rsidRDefault="00313F16" w:rsidP="004F7A13">
      <w:pPr>
        <w:pStyle w:val="NoSpacing"/>
        <w:tabs>
          <w:tab w:val="left" w:pos="3756"/>
        </w:tabs>
        <w:rPr>
          <w:rFonts w:ascii="Times New Roman" w:eastAsia="Times New Roman" w:hAnsi="Times New Roman" w:cs="Times New Roman"/>
          <w:b/>
          <w:bCs/>
          <w:sz w:val="24"/>
          <w:szCs w:val="24"/>
        </w:rPr>
      </w:pPr>
      <w:r w:rsidRPr="00313F16">
        <w:rPr>
          <w:rFonts w:ascii="Times New Roman" w:hAnsi="Times New Roman" w:cs="Times New Roman"/>
          <w:b/>
          <w:bCs/>
          <w:sz w:val="24"/>
          <w:szCs w:val="24"/>
        </w:rPr>
        <w:lastRenderedPageBreak/>
        <w:t>159/</w:t>
      </w:r>
      <w:proofErr w:type="gramStart"/>
      <w:r w:rsidRPr="00313F16">
        <w:rPr>
          <w:rFonts w:ascii="Times New Roman" w:hAnsi="Times New Roman" w:cs="Times New Roman"/>
          <w:b/>
          <w:bCs/>
          <w:sz w:val="24"/>
          <w:szCs w:val="24"/>
        </w:rPr>
        <w:t>23  Ite</w:t>
      </w:r>
      <w:r w:rsidR="004F7A13" w:rsidRPr="00313F16">
        <w:rPr>
          <w:rFonts w:ascii="Times New Roman" w:hAnsi="Times New Roman" w:cs="Times New Roman"/>
          <w:b/>
          <w:bCs/>
          <w:sz w:val="24"/>
          <w:szCs w:val="24"/>
        </w:rPr>
        <w:t>ms</w:t>
      </w:r>
      <w:proofErr w:type="gramEnd"/>
      <w:r w:rsidR="004F7A13" w:rsidRPr="00D5327C">
        <w:rPr>
          <w:rFonts w:ascii="Times New Roman" w:hAnsi="Times New Roman" w:cs="Times New Roman"/>
          <w:b/>
          <w:bCs/>
          <w:sz w:val="24"/>
          <w:szCs w:val="24"/>
        </w:rPr>
        <w:t xml:space="preserve"> for next Agenda</w:t>
      </w:r>
      <w:r w:rsidR="004F7A13" w:rsidRPr="009952C4">
        <w:rPr>
          <w:rFonts w:ascii="Times New Roman" w:hAnsi="Times New Roman" w:cs="Times New Roman"/>
          <w:sz w:val="24"/>
          <w:szCs w:val="24"/>
        </w:rPr>
        <w:t>.</w:t>
      </w:r>
      <w:r w:rsidR="004F7A13" w:rsidRPr="009952C4">
        <w:rPr>
          <w:rFonts w:ascii="Times New Roman" w:eastAsia="Times New Roman" w:hAnsi="Times New Roman" w:cs="Times New Roman"/>
          <w:b/>
          <w:bCs/>
          <w:sz w:val="24"/>
          <w:szCs w:val="24"/>
        </w:rPr>
        <w:t xml:space="preserve"> </w:t>
      </w:r>
    </w:p>
    <w:p w14:paraId="21A14EB3" w14:textId="5B5867B3" w:rsidR="00561068" w:rsidRPr="00561068" w:rsidRDefault="00561068" w:rsidP="004F7A13">
      <w:pPr>
        <w:pStyle w:val="NoSpacing"/>
        <w:tabs>
          <w:tab w:val="left" w:pos="37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2024-25.   Grant applications.  </w:t>
      </w:r>
    </w:p>
    <w:p w14:paraId="7FAD484C" w14:textId="692D9969" w:rsidR="004F7A13" w:rsidRDefault="00313F16" w:rsidP="004F7A13">
      <w:pPr>
        <w:pStyle w:val="NoSpacing"/>
        <w:rPr>
          <w:rFonts w:ascii="Times New Roman" w:eastAsia="Times New Roman" w:hAnsi="Times New Roman" w:cs="Times New Roman"/>
          <w:sz w:val="24"/>
          <w:szCs w:val="24"/>
        </w:rPr>
      </w:pPr>
      <w:r w:rsidRPr="00313F16">
        <w:rPr>
          <w:rFonts w:ascii="Times New Roman" w:eastAsia="Times New Roman" w:hAnsi="Times New Roman" w:cs="Times New Roman"/>
          <w:b/>
          <w:bCs/>
          <w:sz w:val="24"/>
          <w:szCs w:val="24"/>
        </w:rPr>
        <w:t>160/23</w:t>
      </w:r>
      <w:r w:rsidR="004F7A13">
        <w:rPr>
          <w:rFonts w:ascii="Times New Roman" w:eastAsia="Times New Roman" w:hAnsi="Times New Roman" w:cs="Times New Roman"/>
          <w:b/>
          <w:bCs/>
          <w:sz w:val="24"/>
          <w:szCs w:val="24"/>
        </w:rPr>
        <w:t xml:space="preserve">   </w:t>
      </w:r>
      <w:r w:rsidR="004F7A13" w:rsidRPr="00666D92">
        <w:rPr>
          <w:rFonts w:ascii="Times New Roman" w:eastAsia="Times New Roman" w:hAnsi="Times New Roman" w:cs="Times New Roman"/>
          <w:b/>
          <w:bCs/>
          <w:sz w:val="24"/>
          <w:szCs w:val="24"/>
        </w:rPr>
        <w:t>Move to Exclude Press and Public</w:t>
      </w:r>
      <w:r w:rsidR="004F7A13">
        <w:rPr>
          <w:rFonts w:ascii="Times New Roman" w:eastAsia="Times New Roman" w:hAnsi="Times New Roman" w:cs="Times New Roman"/>
          <w:sz w:val="24"/>
          <w:szCs w:val="24"/>
        </w:rPr>
        <w:t xml:space="preserve">. </w:t>
      </w:r>
    </w:p>
    <w:p w14:paraId="73B68159" w14:textId="59AE8D05" w:rsidR="004F7A13" w:rsidRDefault="00313F16" w:rsidP="004F7A13">
      <w:pPr>
        <w:pStyle w:val="NoSpacing"/>
        <w:rPr>
          <w:rFonts w:ascii="Times New Roman" w:hAnsi="Times New Roman" w:cs="Times New Roman"/>
          <w:sz w:val="24"/>
          <w:szCs w:val="24"/>
        </w:rPr>
      </w:pPr>
      <w:r>
        <w:rPr>
          <w:rFonts w:ascii="Times New Roman" w:eastAsia="Times New Roman" w:hAnsi="Times New Roman" w:cs="Times New Roman"/>
          <w:sz w:val="24"/>
          <w:szCs w:val="24"/>
        </w:rPr>
        <w:t xml:space="preserve">Cllr Mrs Short made the following </w:t>
      </w:r>
      <w:r w:rsidR="004F7A13" w:rsidRPr="009952C4">
        <w:rPr>
          <w:rFonts w:ascii="Times New Roman" w:eastAsia="Times New Roman" w:hAnsi="Times New Roman" w:cs="Times New Roman"/>
          <w:sz w:val="24"/>
          <w:szCs w:val="24"/>
        </w:rPr>
        <w:t>Proposal:</w:t>
      </w:r>
      <w:r w:rsidR="004F7A13" w:rsidRPr="009952C4">
        <w:rPr>
          <w:rFonts w:ascii="Times New Roman" w:eastAsia="Times New Roman" w:hAnsi="Times New Roman" w:cs="Times New Roman"/>
          <w:b/>
          <w:bCs/>
          <w:sz w:val="24"/>
          <w:szCs w:val="24"/>
        </w:rPr>
        <w:t xml:space="preserve">  </w:t>
      </w:r>
      <w:r w:rsidR="004F7A13" w:rsidRPr="009952C4">
        <w:rPr>
          <w:rFonts w:ascii="Times New Roman" w:hAnsi="Times New Roman" w:cs="Times New Roman"/>
          <w:sz w:val="24"/>
          <w:szCs w:val="24"/>
        </w:rPr>
        <w:t xml:space="preserve">That under the Public Bodies (Admission to Meetings) Act 1960, the public and representatives of the press and broadcast media be excluded from the meeting </w:t>
      </w:r>
      <w:r w:rsidR="004F7A13">
        <w:rPr>
          <w:rFonts w:ascii="Times New Roman" w:hAnsi="Times New Roman" w:cs="Times New Roman"/>
          <w:sz w:val="24"/>
          <w:szCs w:val="24"/>
        </w:rPr>
        <w:t>during</w:t>
      </w:r>
      <w:r w:rsidR="004F7A13" w:rsidRPr="009952C4">
        <w:rPr>
          <w:rFonts w:ascii="Times New Roman" w:hAnsi="Times New Roman" w:cs="Times New Roman"/>
          <w:sz w:val="24"/>
          <w:szCs w:val="24"/>
        </w:rPr>
        <w:t xml:space="preserve"> the consideration of the following item of business as publicity would be prejudicial to the public interest because of t</w:t>
      </w:r>
      <w:r>
        <w:rPr>
          <w:rFonts w:ascii="Times New Roman" w:hAnsi="Times New Roman" w:cs="Times New Roman"/>
          <w:sz w:val="24"/>
          <w:szCs w:val="24"/>
        </w:rPr>
        <w:t>he confidential nature of the business to be transacted.</w:t>
      </w:r>
    </w:p>
    <w:p w14:paraId="7236C311" w14:textId="393F7F9B" w:rsidR="00313F16" w:rsidRDefault="00313F16" w:rsidP="004F7A13">
      <w:pPr>
        <w:pStyle w:val="NoSpacing"/>
        <w:rPr>
          <w:rFonts w:ascii="Times New Roman" w:hAnsi="Times New Roman" w:cs="Times New Roman"/>
          <w:sz w:val="24"/>
          <w:szCs w:val="24"/>
        </w:rPr>
      </w:pPr>
      <w:r>
        <w:rPr>
          <w:rFonts w:ascii="Times New Roman" w:hAnsi="Times New Roman" w:cs="Times New Roman"/>
          <w:sz w:val="24"/>
          <w:szCs w:val="24"/>
        </w:rPr>
        <w:t>This was seconded by Cllr M Lanham and all were in favour.  The meeting continued in private session.</w:t>
      </w:r>
    </w:p>
    <w:p w14:paraId="3B8D2C91" w14:textId="08412F1C" w:rsidR="004F7A13" w:rsidRDefault="004F7A13" w:rsidP="004F7A13">
      <w:pPr>
        <w:pStyle w:val="NoSpacing"/>
        <w:rPr>
          <w:rFonts w:ascii="Times New Roman" w:hAnsi="Times New Roman" w:cs="Times New Roman"/>
          <w:sz w:val="24"/>
          <w:szCs w:val="24"/>
        </w:rPr>
      </w:pPr>
    </w:p>
    <w:p w14:paraId="5FF0F633" w14:textId="17400DCA" w:rsidR="004F7A13" w:rsidRPr="00313F16" w:rsidRDefault="004F7A13" w:rsidP="00313F16">
      <w:pPr>
        <w:pStyle w:val="NoSpacing"/>
        <w:tabs>
          <w:tab w:val="left" w:pos="3756"/>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3A21E3A3" w14:textId="77777777" w:rsidR="004F7A13" w:rsidRPr="006A2EE0" w:rsidRDefault="004F7A13" w:rsidP="004F7A13">
      <w:pPr>
        <w:pStyle w:val="NoSpacing"/>
        <w:rPr>
          <w:rFonts w:ascii="Times New Roman" w:hAnsi="Times New Roman" w:cs="Times New Roman"/>
          <w:i/>
          <w:sz w:val="24"/>
          <w:szCs w:val="24"/>
        </w:rPr>
      </w:pPr>
    </w:p>
    <w:p w14:paraId="4829B4C8" w14:textId="77777777" w:rsidR="00DD227F" w:rsidRDefault="00DD227F" w:rsidP="00844F23">
      <w:pPr>
        <w:pStyle w:val="NoSpacing"/>
        <w:rPr>
          <w:rFonts w:ascii="Times New Roman" w:hAnsi="Times New Roman" w:cs="Times New Roman"/>
          <w:b/>
          <w:bCs/>
          <w:sz w:val="24"/>
          <w:szCs w:val="24"/>
        </w:rPr>
      </w:pPr>
    </w:p>
    <w:p w14:paraId="12B620BC" w14:textId="77777777" w:rsidR="00DD227F" w:rsidRDefault="00DD227F" w:rsidP="00844F23">
      <w:pPr>
        <w:pStyle w:val="NoSpacing"/>
        <w:rPr>
          <w:rFonts w:ascii="Times New Roman" w:hAnsi="Times New Roman" w:cs="Times New Roman"/>
          <w:b/>
          <w:bCs/>
          <w:sz w:val="24"/>
          <w:szCs w:val="24"/>
        </w:rPr>
      </w:pPr>
    </w:p>
    <w:p w14:paraId="1309FD19" w14:textId="77777777" w:rsidR="00DD227F" w:rsidRDefault="00DD227F" w:rsidP="00844F23">
      <w:pPr>
        <w:pStyle w:val="NoSpacing"/>
        <w:rPr>
          <w:rFonts w:ascii="Times New Roman" w:hAnsi="Times New Roman" w:cs="Times New Roman"/>
          <w:b/>
          <w:bCs/>
          <w:sz w:val="24"/>
          <w:szCs w:val="24"/>
        </w:rPr>
      </w:pPr>
    </w:p>
    <w:p w14:paraId="75216035" w14:textId="77777777" w:rsidR="00DD227F" w:rsidRDefault="00DD227F" w:rsidP="00844F23">
      <w:pPr>
        <w:pStyle w:val="NoSpacing"/>
        <w:rPr>
          <w:rFonts w:ascii="Times New Roman" w:hAnsi="Times New Roman" w:cs="Times New Roman"/>
          <w:b/>
          <w:bCs/>
          <w:sz w:val="24"/>
          <w:szCs w:val="24"/>
        </w:rPr>
      </w:pPr>
    </w:p>
    <w:p w14:paraId="46442D6E" w14:textId="77777777" w:rsidR="00DD227F" w:rsidRDefault="00DD227F" w:rsidP="00844F23">
      <w:pPr>
        <w:pStyle w:val="NoSpacing"/>
        <w:rPr>
          <w:rFonts w:ascii="Times New Roman" w:hAnsi="Times New Roman" w:cs="Times New Roman"/>
          <w:b/>
          <w:bCs/>
          <w:sz w:val="24"/>
          <w:szCs w:val="24"/>
        </w:rPr>
      </w:pPr>
    </w:p>
    <w:p w14:paraId="64C14E2B" w14:textId="77777777" w:rsidR="00DD227F" w:rsidRDefault="00DD227F" w:rsidP="00844F23">
      <w:pPr>
        <w:pStyle w:val="NoSpacing"/>
        <w:rPr>
          <w:rFonts w:ascii="Times New Roman" w:hAnsi="Times New Roman" w:cs="Times New Roman"/>
          <w:b/>
          <w:bCs/>
          <w:sz w:val="24"/>
          <w:szCs w:val="24"/>
        </w:rPr>
      </w:pPr>
    </w:p>
    <w:p w14:paraId="52F259CA" w14:textId="77777777" w:rsidR="00DD227F" w:rsidRDefault="00DD227F" w:rsidP="00844F23">
      <w:pPr>
        <w:pStyle w:val="NoSpacing"/>
        <w:rPr>
          <w:rFonts w:ascii="Times New Roman" w:hAnsi="Times New Roman" w:cs="Times New Roman"/>
          <w:b/>
          <w:bCs/>
          <w:sz w:val="24"/>
          <w:szCs w:val="24"/>
        </w:rPr>
      </w:pPr>
    </w:p>
    <w:p w14:paraId="529BA8C9" w14:textId="77777777" w:rsidR="00DD227F" w:rsidRDefault="00DD227F" w:rsidP="00844F23">
      <w:pPr>
        <w:pStyle w:val="NoSpacing"/>
        <w:rPr>
          <w:rFonts w:ascii="Times New Roman" w:hAnsi="Times New Roman" w:cs="Times New Roman"/>
          <w:b/>
          <w:bCs/>
          <w:sz w:val="24"/>
          <w:szCs w:val="24"/>
        </w:rPr>
      </w:pPr>
    </w:p>
    <w:p w14:paraId="79ADAB88" w14:textId="77777777" w:rsidR="00DD227F" w:rsidRDefault="00DD227F" w:rsidP="00844F23">
      <w:pPr>
        <w:pStyle w:val="NoSpacing"/>
        <w:rPr>
          <w:rFonts w:ascii="Times New Roman" w:hAnsi="Times New Roman" w:cs="Times New Roman"/>
          <w:b/>
          <w:bCs/>
          <w:sz w:val="24"/>
          <w:szCs w:val="24"/>
        </w:rPr>
      </w:pPr>
    </w:p>
    <w:p w14:paraId="3DF76D01" w14:textId="77777777" w:rsidR="00DD227F" w:rsidRDefault="00DD227F" w:rsidP="00844F23">
      <w:pPr>
        <w:pStyle w:val="NoSpacing"/>
        <w:rPr>
          <w:rFonts w:ascii="Times New Roman" w:hAnsi="Times New Roman" w:cs="Times New Roman"/>
          <w:b/>
          <w:bCs/>
          <w:sz w:val="24"/>
          <w:szCs w:val="24"/>
        </w:rPr>
      </w:pPr>
    </w:p>
    <w:p w14:paraId="04B038DD" w14:textId="77777777" w:rsidR="00DD227F" w:rsidRDefault="00DD227F" w:rsidP="00844F23">
      <w:pPr>
        <w:pStyle w:val="NoSpacing"/>
        <w:rPr>
          <w:rFonts w:ascii="Times New Roman" w:hAnsi="Times New Roman" w:cs="Times New Roman"/>
          <w:b/>
          <w:bCs/>
          <w:sz w:val="24"/>
          <w:szCs w:val="24"/>
        </w:rPr>
      </w:pPr>
    </w:p>
    <w:p w14:paraId="5A3DB058" w14:textId="77777777" w:rsidR="00DD227F" w:rsidRDefault="00DD227F" w:rsidP="00844F23">
      <w:pPr>
        <w:pStyle w:val="NoSpacing"/>
        <w:rPr>
          <w:rFonts w:ascii="Times New Roman" w:hAnsi="Times New Roman" w:cs="Times New Roman"/>
          <w:b/>
          <w:bCs/>
          <w:sz w:val="24"/>
          <w:szCs w:val="24"/>
        </w:rPr>
      </w:pPr>
    </w:p>
    <w:p w14:paraId="06EBC526" w14:textId="77777777" w:rsidR="00DD227F" w:rsidRDefault="00DD227F" w:rsidP="00844F23">
      <w:pPr>
        <w:pStyle w:val="NoSpacing"/>
        <w:rPr>
          <w:rFonts w:ascii="Times New Roman" w:hAnsi="Times New Roman" w:cs="Times New Roman"/>
          <w:b/>
          <w:bCs/>
          <w:sz w:val="24"/>
          <w:szCs w:val="24"/>
        </w:rPr>
      </w:pPr>
    </w:p>
    <w:p w14:paraId="79911D54" w14:textId="43AC078F" w:rsidR="00515C3C" w:rsidRDefault="00515C3C" w:rsidP="00C674B7">
      <w:pPr>
        <w:pStyle w:val="PlainText"/>
        <w:rPr>
          <w:rFonts w:ascii="Times New Roman" w:hAnsi="Times New Roman" w:cs="Times New Roman"/>
          <w:b/>
          <w:bCs/>
          <w:sz w:val="24"/>
          <w:szCs w:val="24"/>
        </w:rPr>
      </w:pPr>
    </w:p>
    <w:sectPr w:rsidR="00515C3C" w:rsidSect="003B5A11">
      <w:headerReference w:type="default" r:id="rId11"/>
      <w:footerReference w:type="default" r:id="rId12"/>
      <w:type w:val="continuous"/>
      <w:pgSz w:w="12240" w:h="15840"/>
      <w:pgMar w:top="720" w:right="720" w:bottom="720" w:left="720" w:header="720" w:footer="720" w:gutter="0"/>
      <w:pgNumType w:start="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9B38" w14:textId="77777777" w:rsidR="002028A1" w:rsidRDefault="002028A1" w:rsidP="00EA7CB2">
      <w:r>
        <w:separator/>
      </w:r>
    </w:p>
  </w:endnote>
  <w:endnote w:type="continuationSeparator" w:id="0">
    <w:p w14:paraId="18426E1F" w14:textId="77777777" w:rsidR="002028A1" w:rsidRDefault="002028A1" w:rsidP="00EA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161659"/>
      <w:docPartObj>
        <w:docPartGallery w:val="Page Numbers (Bottom of Page)"/>
        <w:docPartUnique/>
      </w:docPartObj>
    </w:sdtPr>
    <w:sdtEndPr>
      <w:rPr>
        <w:noProof/>
      </w:rPr>
    </w:sdtEndPr>
    <w:sdtContent>
      <w:p w14:paraId="60C414D9" w14:textId="1471A72A" w:rsidR="003B5A11" w:rsidRDefault="003B5A11">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/2023</w:t>
        </w:r>
      </w:p>
    </w:sdtContent>
  </w:sdt>
  <w:p w14:paraId="396D7AC2" w14:textId="77777777" w:rsidR="00EA7CB2" w:rsidRDefault="00EA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164C" w14:textId="77777777" w:rsidR="002028A1" w:rsidRDefault="002028A1" w:rsidP="00EA7CB2">
      <w:r>
        <w:separator/>
      </w:r>
    </w:p>
  </w:footnote>
  <w:footnote w:type="continuationSeparator" w:id="0">
    <w:p w14:paraId="47B94EED" w14:textId="77777777" w:rsidR="002028A1" w:rsidRDefault="002028A1" w:rsidP="00EA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502533"/>
      <w:docPartObj>
        <w:docPartGallery w:val="Watermarks"/>
        <w:docPartUnique/>
      </w:docPartObj>
    </w:sdtPr>
    <w:sdtContent>
      <w:p w14:paraId="3D7FD25C" w14:textId="334C8001" w:rsidR="003B5A11" w:rsidRDefault="00000000">
        <w:pPr>
          <w:pStyle w:val="Header"/>
        </w:pPr>
        <w:r>
          <w:rPr>
            <w:noProof/>
          </w:rPr>
          <w:pict w14:anchorId="74473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6C2"/>
    <w:multiLevelType w:val="hybridMultilevel"/>
    <w:tmpl w:val="A88A3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6E2516"/>
    <w:multiLevelType w:val="hybridMultilevel"/>
    <w:tmpl w:val="E72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9BF27EF"/>
    <w:multiLevelType w:val="hybridMultilevel"/>
    <w:tmpl w:val="4DCA9A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9C52C8"/>
    <w:multiLevelType w:val="hybridMultilevel"/>
    <w:tmpl w:val="B828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934497"/>
    <w:multiLevelType w:val="hybridMultilevel"/>
    <w:tmpl w:val="2FC4BD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12684D04"/>
    <w:multiLevelType w:val="hybridMultilevel"/>
    <w:tmpl w:val="9796FE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61150DD"/>
    <w:multiLevelType w:val="hybridMultilevel"/>
    <w:tmpl w:val="7572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3234DB"/>
    <w:multiLevelType w:val="hybridMultilevel"/>
    <w:tmpl w:val="9374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EB6286"/>
    <w:multiLevelType w:val="hybridMultilevel"/>
    <w:tmpl w:val="D576A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3F5C11"/>
    <w:multiLevelType w:val="hybridMultilevel"/>
    <w:tmpl w:val="8E76E0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F4D07D5"/>
    <w:multiLevelType w:val="hybridMultilevel"/>
    <w:tmpl w:val="7C345494"/>
    <w:lvl w:ilvl="0" w:tplc="6B540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831892"/>
    <w:multiLevelType w:val="hybridMultilevel"/>
    <w:tmpl w:val="7C9837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0FB6A41"/>
    <w:multiLevelType w:val="hybridMultilevel"/>
    <w:tmpl w:val="FB36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F654A2"/>
    <w:multiLevelType w:val="hybridMultilevel"/>
    <w:tmpl w:val="73284CDE"/>
    <w:lvl w:ilvl="0" w:tplc="6B540A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69025F"/>
    <w:multiLevelType w:val="hybridMultilevel"/>
    <w:tmpl w:val="1B586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AE71AB8"/>
    <w:multiLevelType w:val="hybridMultilevel"/>
    <w:tmpl w:val="B6D4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0794F39"/>
    <w:multiLevelType w:val="hybridMultilevel"/>
    <w:tmpl w:val="2110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15245E9"/>
    <w:multiLevelType w:val="hybridMultilevel"/>
    <w:tmpl w:val="DFD6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211D1F"/>
    <w:multiLevelType w:val="hybridMultilevel"/>
    <w:tmpl w:val="821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4C5C1C5C"/>
    <w:multiLevelType w:val="hybridMultilevel"/>
    <w:tmpl w:val="7AA0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4E73D4"/>
    <w:multiLevelType w:val="hybridMultilevel"/>
    <w:tmpl w:val="D610B06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0A7520E"/>
    <w:multiLevelType w:val="hybridMultilevel"/>
    <w:tmpl w:val="85EAC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5BDC5775"/>
    <w:multiLevelType w:val="hybridMultilevel"/>
    <w:tmpl w:val="1ABCF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600F7572"/>
    <w:multiLevelType w:val="hybridMultilevel"/>
    <w:tmpl w:val="843A118A"/>
    <w:lvl w:ilvl="0" w:tplc="9D623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2732537"/>
    <w:multiLevelType w:val="hybridMultilevel"/>
    <w:tmpl w:val="FACE78D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2"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4" w15:restartNumberingAfterBreak="0">
    <w:nsid w:val="66353DD4"/>
    <w:multiLevelType w:val="hybridMultilevel"/>
    <w:tmpl w:val="56CE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81C4C19"/>
    <w:multiLevelType w:val="hybridMultilevel"/>
    <w:tmpl w:val="50DE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3420C3"/>
    <w:multiLevelType w:val="hybridMultilevel"/>
    <w:tmpl w:val="5DFC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E15120"/>
    <w:multiLevelType w:val="hybridMultilevel"/>
    <w:tmpl w:val="A56CA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7277A0"/>
    <w:multiLevelType w:val="hybridMultilevel"/>
    <w:tmpl w:val="05469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2E553F"/>
    <w:multiLevelType w:val="hybridMultilevel"/>
    <w:tmpl w:val="3106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CFC2B06"/>
    <w:multiLevelType w:val="hybridMultilevel"/>
    <w:tmpl w:val="6542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4" w15:restartNumberingAfterBreak="0">
    <w:nsid w:val="7EFC6790"/>
    <w:multiLevelType w:val="hybridMultilevel"/>
    <w:tmpl w:val="A4E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25830">
    <w:abstractNumId w:val="47"/>
  </w:num>
  <w:num w:numId="2" w16cid:durableId="1111363740">
    <w:abstractNumId w:val="17"/>
  </w:num>
  <w:num w:numId="3" w16cid:durableId="1484270767">
    <w:abstractNumId w:val="12"/>
  </w:num>
  <w:num w:numId="4" w16cid:durableId="461388103">
    <w:abstractNumId w:val="57"/>
  </w:num>
  <w:num w:numId="5" w16cid:durableId="1415472136">
    <w:abstractNumId w:val="22"/>
  </w:num>
  <w:num w:numId="6" w16cid:durableId="335422427">
    <w:abstractNumId w:val="38"/>
  </w:num>
  <w:num w:numId="7" w16cid:durableId="1574853207">
    <w:abstractNumId w:val="42"/>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32"/>
  </w:num>
  <w:num w:numId="19" w16cid:durableId="1131286128">
    <w:abstractNumId w:val="35"/>
  </w:num>
  <w:num w:numId="20" w16cid:durableId="254637344">
    <w:abstractNumId w:val="49"/>
  </w:num>
  <w:num w:numId="21" w16cid:durableId="1004209519">
    <w:abstractNumId w:val="40"/>
  </w:num>
  <w:num w:numId="22" w16cid:durableId="147477916">
    <w:abstractNumId w:val="15"/>
  </w:num>
  <w:num w:numId="23" w16cid:durableId="358703070">
    <w:abstractNumId w:val="63"/>
  </w:num>
  <w:num w:numId="24" w16cid:durableId="1788157204">
    <w:abstractNumId w:val="14"/>
  </w:num>
  <w:num w:numId="25" w16cid:durableId="767967889">
    <w:abstractNumId w:val="60"/>
  </w:num>
  <w:num w:numId="26" w16cid:durableId="2096974091">
    <w:abstractNumId w:val="54"/>
  </w:num>
  <w:num w:numId="27" w16cid:durableId="109323282">
    <w:abstractNumId w:val="61"/>
  </w:num>
  <w:num w:numId="28" w16cid:durableId="1273248406">
    <w:abstractNumId w:val="23"/>
  </w:num>
  <w:num w:numId="29" w16cid:durableId="1604343817">
    <w:abstractNumId w:val="25"/>
  </w:num>
  <w:num w:numId="30" w16cid:durableId="888491641">
    <w:abstractNumId w:val="30"/>
  </w:num>
  <w:num w:numId="31" w16cid:durableId="953364627">
    <w:abstractNumId w:val="34"/>
  </w:num>
  <w:num w:numId="32" w16cid:durableId="905384840">
    <w:abstractNumId w:val="16"/>
  </w:num>
  <w:num w:numId="33" w16cid:durableId="1836610749">
    <w:abstractNumId w:val="28"/>
  </w:num>
  <w:num w:numId="34" w16cid:durableId="1291089512">
    <w:abstractNumId w:val="27"/>
  </w:num>
  <w:num w:numId="35" w16cid:durableId="747578510">
    <w:abstractNumId w:val="51"/>
  </w:num>
  <w:num w:numId="36" w16cid:durableId="673186236">
    <w:abstractNumId w:val="62"/>
  </w:num>
  <w:num w:numId="37" w16cid:durableId="1973363308">
    <w:abstractNumId w:val="44"/>
  </w:num>
  <w:num w:numId="38" w16cid:durableId="1220822181">
    <w:abstractNumId w:val="56"/>
  </w:num>
  <w:num w:numId="39" w16cid:durableId="524826972">
    <w:abstractNumId w:val="37"/>
  </w:num>
  <w:num w:numId="40" w16cid:durableId="1351957036">
    <w:abstractNumId w:val="24"/>
  </w:num>
  <w:num w:numId="41" w16cid:durableId="1474710434">
    <w:abstractNumId w:val="45"/>
  </w:num>
  <w:num w:numId="42" w16cid:durableId="1231230283">
    <w:abstractNumId w:val="26"/>
  </w:num>
  <w:num w:numId="43" w16cid:durableId="122578736">
    <w:abstractNumId w:val="46"/>
  </w:num>
  <w:num w:numId="44" w16cid:durableId="1936553813">
    <w:abstractNumId w:val="19"/>
  </w:num>
  <w:num w:numId="45" w16cid:durableId="1511870258">
    <w:abstractNumId w:val="55"/>
  </w:num>
  <w:num w:numId="46" w16cid:durableId="1243221606">
    <w:abstractNumId w:val="11"/>
  </w:num>
  <w:num w:numId="47" w16cid:durableId="1242791420">
    <w:abstractNumId w:val="64"/>
  </w:num>
  <w:num w:numId="48" w16cid:durableId="629752136">
    <w:abstractNumId w:val="29"/>
  </w:num>
  <w:num w:numId="49" w16cid:durableId="41367526">
    <w:abstractNumId w:val="53"/>
  </w:num>
  <w:num w:numId="50" w16cid:durableId="717434150">
    <w:abstractNumId w:val="13"/>
  </w:num>
  <w:num w:numId="51" w16cid:durableId="1328359012">
    <w:abstractNumId w:val="52"/>
  </w:num>
  <w:num w:numId="52" w16cid:durableId="1988128878">
    <w:abstractNumId w:val="58"/>
  </w:num>
  <w:num w:numId="53" w16cid:durableId="914365112">
    <w:abstractNumId w:val="31"/>
  </w:num>
  <w:num w:numId="54" w16cid:durableId="628557408">
    <w:abstractNumId w:val="43"/>
  </w:num>
  <w:num w:numId="55" w16cid:durableId="124155671">
    <w:abstractNumId w:val="21"/>
  </w:num>
  <w:num w:numId="56" w16cid:durableId="1107892738">
    <w:abstractNumId w:val="59"/>
  </w:num>
  <w:num w:numId="57" w16cid:durableId="2136017945">
    <w:abstractNumId w:val="10"/>
  </w:num>
  <w:num w:numId="58" w16cid:durableId="1846701285">
    <w:abstractNumId w:val="50"/>
  </w:num>
  <w:num w:numId="59" w16cid:durableId="784156698">
    <w:abstractNumId w:val="48"/>
  </w:num>
  <w:num w:numId="60" w16cid:durableId="1456942814">
    <w:abstractNumId w:val="41"/>
  </w:num>
  <w:num w:numId="61" w16cid:durableId="507865613">
    <w:abstractNumId w:val="36"/>
  </w:num>
  <w:num w:numId="62" w16cid:durableId="136532984">
    <w:abstractNumId w:val="33"/>
  </w:num>
  <w:num w:numId="63" w16cid:durableId="659699309">
    <w:abstractNumId w:val="39"/>
  </w:num>
  <w:num w:numId="64" w16cid:durableId="1600672990">
    <w:abstractNumId w:val="20"/>
  </w:num>
  <w:num w:numId="65" w16cid:durableId="1348868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1DF5"/>
    <w:rsid w:val="00015049"/>
    <w:rsid w:val="00020906"/>
    <w:rsid w:val="0002169C"/>
    <w:rsid w:val="00022307"/>
    <w:rsid w:val="00024BEB"/>
    <w:rsid w:val="000250C4"/>
    <w:rsid w:val="00041161"/>
    <w:rsid w:val="000438E0"/>
    <w:rsid w:val="00045AA1"/>
    <w:rsid w:val="0005190C"/>
    <w:rsid w:val="00055B45"/>
    <w:rsid w:val="000662E3"/>
    <w:rsid w:val="00066F98"/>
    <w:rsid w:val="000678CE"/>
    <w:rsid w:val="000759B0"/>
    <w:rsid w:val="00082FF4"/>
    <w:rsid w:val="0008479B"/>
    <w:rsid w:val="00091365"/>
    <w:rsid w:val="000A2772"/>
    <w:rsid w:val="000A43A0"/>
    <w:rsid w:val="000B4E74"/>
    <w:rsid w:val="000C3DEE"/>
    <w:rsid w:val="000C46E9"/>
    <w:rsid w:val="000C493B"/>
    <w:rsid w:val="000D010D"/>
    <w:rsid w:val="000D02D4"/>
    <w:rsid w:val="000D52CE"/>
    <w:rsid w:val="000E233A"/>
    <w:rsid w:val="000F4685"/>
    <w:rsid w:val="000F4F31"/>
    <w:rsid w:val="000F5BC6"/>
    <w:rsid w:val="00101F3E"/>
    <w:rsid w:val="00102462"/>
    <w:rsid w:val="00102762"/>
    <w:rsid w:val="0010360D"/>
    <w:rsid w:val="00105885"/>
    <w:rsid w:val="00127B44"/>
    <w:rsid w:val="00134F6C"/>
    <w:rsid w:val="001401B6"/>
    <w:rsid w:val="00140C18"/>
    <w:rsid w:val="00141AC3"/>
    <w:rsid w:val="00143F64"/>
    <w:rsid w:val="00146EB4"/>
    <w:rsid w:val="0015585B"/>
    <w:rsid w:val="00165A91"/>
    <w:rsid w:val="00172B25"/>
    <w:rsid w:val="00181B76"/>
    <w:rsid w:val="00190F20"/>
    <w:rsid w:val="00193D62"/>
    <w:rsid w:val="001A0546"/>
    <w:rsid w:val="001A1862"/>
    <w:rsid w:val="001A2730"/>
    <w:rsid w:val="001A5989"/>
    <w:rsid w:val="001A6E14"/>
    <w:rsid w:val="001B18D5"/>
    <w:rsid w:val="001C42C0"/>
    <w:rsid w:val="001C4B76"/>
    <w:rsid w:val="001D559F"/>
    <w:rsid w:val="002028A1"/>
    <w:rsid w:val="0020787E"/>
    <w:rsid w:val="0021751A"/>
    <w:rsid w:val="00234A20"/>
    <w:rsid w:val="002438F6"/>
    <w:rsid w:val="00246B13"/>
    <w:rsid w:val="0025649C"/>
    <w:rsid w:val="00256C6F"/>
    <w:rsid w:val="00261168"/>
    <w:rsid w:val="00266A37"/>
    <w:rsid w:val="00267143"/>
    <w:rsid w:val="002714BE"/>
    <w:rsid w:val="0027472A"/>
    <w:rsid w:val="002875E5"/>
    <w:rsid w:val="00291364"/>
    <w:rsid w:val="00291713"/>
    <w:rsid w:val="00291A5B"/>
    <w:rsid w:val="00293C25"/>
    <w:rsid w:val="00295F71"/>
    <w:rsid w:val="00296FCC"/>
    <w:rsid w:val="002A0A98"/>
    <w:rsid w:val="002A6352"/>
    <w:rsid w:val="002D4525"/>
    <w:rsid w:val="002E277E"/>
    <w:rsid w:val="002E4683"/>
    <w:rsid w:val="002E71FE"/>
    <w:rsid w:val="002F7AB3"/>
    <w:rsid w:val="00301420"/>
    <w:rsid w:val="00302519"/>
    <w:rsid w:val="00304E8F"/>
    <w:rsid w:val="00307943"/>
    <w:rsid w:val="00313F16"/>
    <w:rsid w:val="00315ED6"/>
    <w:rsid w:val="00316573"/>
    <w:rsid w:val="0032034B"/>
    <w:rsid w:val="00321A43"/>
    <w:rsid w:val="00321EC4"/>
    <w:rsid w:val="0032727F"/>
    <w:rsid w:val="003356D6"/>
    <w:rsid w:val="0034285F"/>
    <w:rsid w:val="00343BF0"/>
    <w:rsid w:val="00353078"/>
    <w:rsid w:val="0036081C"/>
    <w:rsid w:val="003624AF"/>
    <w:rsid w:val="00362542"/>
    <w:rsid w:val="00373905"/>
    <w:rsid w:val="003823AB"/>
    <w:rsid w:val="0038532D"/>
    <w:rsid w:val="00385B04"/>
    <w:rsid w:val="00387F0F"/>
    <w:rsid w:val="00390B69"/>
    <w:rsid w:val="003934DE"/>
    <w:rsid w:val="003A385B"/>
    <w:rsid w:val="003A4EA5"/>
    <w:rsid w:val="003A6BED"/>
    <w:rsid w:val="003B5A11"/>
    <w:rsid w:val="003C02CB"/>
    <w:rsid w:val="003C11E3"/>
    <w:rsid w:val="003C4595"/>
    <w:rsid w:val="003D23E8"/>
    <w:rsid w:val="003D2E60"/>
    <w:rsid w:val="003F5219"/>
    <w:rsid w:val="0041201B"/>
    <w:rsid w:val="00427122"/>
    <w:rsid w:val="00434C8B"/>
    <w:rsid w:val="004471E3"/>
    <w:rsid w:val="00452097"/>
    <w:rsid w:val="00452779"/>
    <w:rsid w:val="00464913"/>
    <w:rsid w:val="00473C0B"/>
    <w:rsid w:val="00475BA7"/>
    <w:rsid w:val="00475C45"/>
    <w:rsid w:val="00485433"/>
    <w:rsid w:val="00491A7B"/>
    <w:rsid w:val="004925E6"/>
    <w:rsid w:val="00492B18"/>
    <w:rsid w:val="00495582"/>
    <w:rsid w:val="004A09BB"/>
    <w:rsid w:val="004A386F"/>
    <w:rsid w:val="004B2BFC"/>
    <w:rsid w:val="004B37EF"/>
    <w:rsid w:val="004C3C5C"/>
    <w:rsid w:val="004D1830"/>
    <w:rsid w:val="004D458A"/>
    <w:rsid w:val="004E0BD4"/>
    <w:rsid w:val="004E0EAF"/>
    <w:rsid w:val="004E1D07"/>
    <w:rsid w:val="004E39E8"/>
    <w:rsid w:val="004E7A4D"/>
    <w:rsid w:val="004F2030"/>
    <w:rsid w:val="004F7A13"/>
    <w:rsid w:val="005019F3"/>
    <w:rsid w:val="00501F8C"/>
    <w:rsid w:val="00515C3C"/>
    <w:rsid w:val="0052048E"/>
    <w:rsid w:val="005240FF"/>
    <w:rsid w:val="00530FF8"/>
    <w:rsid w:val="005344D1"/>
    <w:rsid w:val="00536CF5"/>
    <w:rsid w:val="005372E4"/>
    <w:rsid w:val="00545A4A"/>
    <w:rsid w:val="00547DD7"/>
    <w:rsid w:val="00551575"/>
    <w:rsid w:val="00554C3F"/>
    <w:rsid w:val="00561068"/>
    <w:rsid w:val="00591515"/>
    <w:rsid w:val="00597593"/>
    <w:rsid w:val="005A5AD4"/>
    <w:rsid w:val="005B376F"/>
    <w:rsid w:val="005B5F7F"/>
    <w:rsid w:val="005B6396"/>
    <w:rsid w:val="005B7869"/>
    <w:rsid w:val="005C1A6A"/>
    <w:rsid w:val="005C3636"/>
    <w:rsid w:val="005D2599"/>
    <w:rsid w:val="005E46F6"/>
    <w:rsid w:val="005E75C0"/>
    <w:rsid w:val="005F2F14"/>
    <w:rsid w:val="005F42E3"/>
    <w:rsid w:val="006065E1"/>
    <w:rsid w:val="006114D0"/>
    <w:rsid w:val="00612165"/>
    <w:rsid w:val="00613B84"/>
    <w:rsid w:val="006169E5"/>
    <w:rsid w:val="0062061F"/>
    <w:rsid w:val="006211DC"/>
    <w:rsid w:val="00623FB4"/>
    <w:rsid w:val="0063409D"/>
    <w:rsid w:val="00634252"/>
    <w:rsid w:val="00635BB8"/>
    <w:rsid w:val="00645252"/>
    <w:rsid w:val="0065079D"/>
    <w:rsid w:val="00653A42"/>
    <w:rsid w:val="006556D4"/>
    <w:rsid w:val="00657317"/>
    <w:rsid w:val="00666238"/>
    <w:rsid w:val="0068006E"/>
    <w:rsid w:val="006856D3"/>
    <w:rsid w:val="00685E9B"/>
    <w:rsid w:val="0069297E"/>
    <w:rsid w:val="00697B53"/>
    <w:rsid w:val="006A0C68"/>
    <w:rsid w:val="006A2E65"/>
    <w:rsid w:val="006A7B93"/>
    <w:rsid w:val="006B19F4"/>
    <w:rsid w:val="006C1661"/>
    <w:rsid w:val="006C3D86"/>
    <w:rsid w:val="006D3D74"/>
    <w:rsid w:val="006D6CE2"/>
    <w:rsid w:val="006E498B"/>
    <w:rsid w:val="006E571D"/>
    <w:rsid w:val="006F33B0"/>
    <w:rsid w:val="006F6BDA"/>
    <w:rsid w:val="006F7769"/>
    <w:rsid w:val="00700D06"/>
    <w:rsid w:val="00702F10"/>
    <w:rsid w:val="007041FE"/>
    <w:rsid w:val="0070771D"/>
    <w:rsid w:val="00710FD0"/>
    <w:rsid w:val="007210EE"/>
    <w:rsid w:val="00723FDA"/>
    <w:rsid w:val="0072470B"/>
    <w:rsid w:val="007257E8"/>
    <w:rsid w:val="00727AAC"/>
    <w:rsid w:val="0073226D"/>
    <w:rsid w:val="007334E7"/>
    <w:rsid w:val="00736BC5"/>
    <w:rsid w:val="00754A8E"/>
    <w:rsid w:val="007550F5"/>
    <w:rsid w:val="007568D4"/>
    <w:rsid w:val="00761F98"/>
    <w:rsid w:val="00763EF1"/>
    <w:rsid w:val="00765F7D"/>
    <w:rsid w:val="007875E2"/>
    <w:rsid w:val="007A1FFB"/>
    <w:rsid w:val="007A71FA"/>
    <w:rsid w:val="007B03D5"/>
    <w:rsid w:val="007B304C"/>
    <w:rsid w:val="007B66F9"/>
    <w:rsid w:val="007B6ADC"/>
    <w:rsid w:val="007B7A93"/>
    <w:rsid w:val="007C53DD"/>
    <w:rsid w:val="007C601D"/>
    <w:rsid w:val="007C6155"/>
    <w:rsid w:val="007D1B43"/>
    <w:rsid w:val="007E2349"/>
    <w:rsid w:val="007E4CF0"/>
    <w:rsid w:val="007E69FD"/>
    <w:rsid w:val="007F1BBC"/>
    <w:rsid w:val="007F3DC4"/>
    <w:rsid w:val="007F614A"/>
    <w:rsid w:val="007F7634"/>
    <w:rsid w:val="00822906"/>
    <w:rsid w:val="0083569A"/>
    <w:rsid w:val="00842781"/>
    <w:rsid w:val="00844F23"/>
    <w:rsid w:val="0085183E"/>
    <w:rsid w:val="00857F78"/>
    <w:rsid w:val="00870ED7"/>
    <w:rsid w:val="00875954"/>
    <w:rsid w:val="00884A01"/>
    <w:rsid w:val="008920F2"/>
    <w:rsid w:val="008A00A4"/>
    <w:rsid w:val="008B2499"/>
    <w:rsid w:val="008B474E"/>
    <w:rsid w:val="008B6086"/>
    <w:rsid w:val="008D3E1D"/>
    <w:rsid w:val="008F08E0"/>
    <w:rsid w:val="008F42E4"/>
    <w:rsid w:val="008F4C04"/>
    <w:rsid w:val="008F6C6A"/>
    <w:rsid w:val="00904892"/>
    <w:rsid w:val="00912E56"/>
    <w:rsid w:val="00932225"/>
    <w:rsid w:val="00942283"/>
    <w:rsid w:val="00944237"/>
    <w:rsid w:val="009504A7"/>
    <w:rsid w:val="00965509"/>
    <w:rsid w:val="009746C8"/>
    <w:rsid w:val="009755FB"/>
    <w:rsid w:val="009877C8"/>
    <w:rsid w:val="0099173B"/>
    <w:rsid w:val="009928B7"/>
    <w:rsid w:val="00993121"/>
    <w:rsid w:val="009A1A44"/>
    <w:rsid w:val="009C06E0"/>
    <w:rsid w:val="009C77E7"/>
    <w:rsid w:val="009D5D98"/>
    <w:rsid w:val="009E20A8"/>
    <w:rsid w:val="009E4C2B"/>
    <w:rsid w:val="009E7C00"/>
    <w:rsid w:val="009F3D23"/>
    <w:rsid w:val="009F7BFE"/>
    <w:rsid w:val="00A0124A"/>
    <w:rsid w:val="00A01456"/>
    <w:rsid w:val="00A01AAD"/>
    <w:rsid w:val="00A0319F"/>
    <w:rsid w:val="00A113D9"/>
    <w:rsid w:val="00A129A7"/>
    <w:rsid w:val="00A3521D"/>
    <w:rsid w:val="00A371FE"/>
    <w:rsid w:val="00A37DC0"/>
    <w:rsid w:val="00A460D4"/>
    <w:rsid w:val="00A52446"/>
    <w:rsid w:val="00A5750C"/>
    <w:rsid w:val="00A66AD9"/>
    <w:rsid w:val="00A91D47"/>
    <w:rsid w:val="00A91E16"/>
    <w:rsid w:val="00A9204E"/>
    <w:rsid w:val="00A97333"/>
    <w:rsid w:val="00AB2974"/>
    <w:rsid w:val="00AC4360"/>
    <w:rsid w:val="00AD2E60"/>
    <w:rsid w:val="00AD67C7"/>
    <w:rsid w:val="00AE1A8A"/>
    <w:rsid w:val="00AE272C"/>
    <w:rsid w:val="00AE2FCB"/>
    <w:rsid w:val="00AF2EDE"/>
    <w:rsid w:val="00AF64C1"/>
    <w:rsid w:val="00B06BFB"/>
    <w:rsid w:val="00B23B43"/>
    <w:rsid w:val="00B356DA"/>
    <w:rsid w:val="00B37053"/>
    <w:rsid w:val="00B44E4E"/>
    <w:rsid w:val="00B47FA6"/>
    <w:rsid w:val="00B53798"/>
    <w:rsid w:val="00B60799"/>
    <w:rsid w:val="00B71859"/>
    <w:rsid w:val="00B71BD1"/>
    <w:rsid w:val="00B82AAF"/>
    <w:rsid w:val="00B86E35"/>
    <w:rsid w:val="00B95E39"/>
    <w:rsid w:val="00B96442"/>
    <w:rsid w:val="00BA7613"/>
    <w:rsid w:val="00BA78ED"/>
    <w:rsid w:val="00BB58C3"/>
    <w:rsid w:val="00BC5606"/>
    <w:rsid w:val="00BD0DE5"/>
    <w:rsid w:val="00BD165A"/>
    <w:rsid w:val="00BF0D71"/>
    <w:rsid w:val="00C06796"/>
    <w:rsid w:val="00C07A47"/>
    <w:rsid w:val="00C10E55"/>
    <w:rsid w:val="00C1295D"/>
    <w:rsid w:val="00C136C1"/>
    <w:rsid w:val="00C202AF"/>
    <w:rsid w:val="00C204E5"/>
    <w:rsid w:val="00C26B5F"/>
    <w:rsid w:val="00C330A9"/>
    <w:rsid w:val="00C35FE4"/>
    <w:rsid w:val="00C436EE"/>
    <w:rsid w:val="00C452A9"/>
    <w:rsid w:val="00C50343"/>
    <w:rsid w:val="00C509F7"/>
    <w:rsid w:val="00C50AC1"/>
    <w:rsid w:val="00C560FD"/>
    <w:rsid w:val="00C60DF0"/>
    <w:rsid w:val="00C62DBC"/>
    <w:rsid w:val="00C62EC9"/>
    <w:rsid w:val="00C674B7"/>
    <w:rsid w:val="00C700A5"/>
    <w:rsid w:val="00C72263"/>
    <w:rsid w:val="00C77190"/>
    <w:rsid w:val="00C825B6"/>
    <w:rsid w:val="00C95DA2"/>
    <w:rsid w:val="00CA1709"/>
    <w:rsid w:val="00CA30BE"/>
    <w:rsid w:val="00CB08BC"/>
    <w:rsid w:val="00CB306C"/>
    <w:rsid w:val="00CC7B0F"/>
    <w:rsid w:val="00CD53E1"/>
    <w:rsid w:val="00CD795A"/>
    <w:rsid w:val="00CE4021"/>
    <w:rsid w:val="00D0019F"/>
    <w:rsid w:val="00D01A45"/>
    <w:rsid w:val="00D0609F"/>
    <w:rsid w:val="00D1034B"/>
    <w:rsid w:val="00D12C75"/>
    <w:rsid w:val="00D157C0"/>
    <w:rsid w:val="00D26849"/>
    <w:rsid w:val="00D35A54"/>
    <w:rsid w:val="00D36BD7"/>
    <w:rsid w:val="00D41456"/>
    <w:rsid w:val="00D41ECE"/>
    <w:rsid w:val="00D62981"/>
    <w:rsid w:val="00D67049"/>
    <w:rsid w:val="00D700E0"/>
    <w:rsid w:val="00D71E6D"/>
    <w:rsid w:val="00D75675"/>
    <w:rsid w:val="00D76E81"/>
    <w:rsid w:val="00D900EB"/>
    <w:rsid w:val="00DA1442"/>
    <w:rsid w:val="00DA29A7"/>
    <w:rsid w:val="00DB6CBF"/>
    <w:rsid w:val="00DC592A"/>
    <w:rsid w:val="00DC6F88"/>
    <w:rsid w:val="00DD12B5"/>
    <w:rsid w:val="00DD227F"/>
    <w:rsid w:val="00DD25DA"/>
    <w:rsid w:val="00DE3B50"/>
    <w:rsid w:val="00DF2F56"/>
    <w:rsid w:val="00E015D4"/>
    <w:rsid w:val="00E0466E"/>
    <w:rsid w:val="00E079D0"/>
    <w:rsid w:val="00E11979"/>
    <w:rsid w:val="00E12042"/>
    <w:rsid w:val="00E13C5B"/>
    <w:rsid w:val="00E20B98"/>
    <w:rsid w:val="00E239EC"/>
    <w:rsid w:val="00E23C31"/>
    <w:rsid w:val="00E23CE5"/>
    <w:rsid w:val="00E24194"/>
    <w:rsid w:val="00E33888"/>
    <w:rsid w:val="00E4633F"/>
    <w:rsid w:val="00E52272"/>
    <w:rsid w:val="00E553BA"/>
    <w:rsid w:val="00E5556F"/>
    <w:rsid w:val="00E716DB"/>
    <w:rsid w:val="00E7416C"/>
    <w:rsid w:val="00E8292F"/>
    <w:rsid w:val="00E82E44"/>
    <w:rsid w:val="00E84A56"/>
    <w:rsid w:val="00E87F17"/>
    <w:rsid w:val="00E96AAF"/>
    <w:rsid w:val="00EA0084"/>
    <w:rsid w:val="00EA4667"/>
    <w:rsid w:val="00EA7CB2"/>
    <w:rsid w:val="00EB7642"/>
    <w:rsid w:val="00ED11EF"/>
    <w:rsid w:val="00ED4AAB"/>
    <w:rsid w:val="00ED52E4"/>
    <w:rsid w:val="00ED62B5"/>
    <w:rsid w:val="00EF3CAA"/>
    <w:rsid w:val="00EF4C93"/>
    <w:rsid w:val="00F0086F"/>
    <w:rsid w:val="00F020B7"/>
    <w:rsid w:val="00F123D7"/>
    <w:rsid w:val="00F158EA"/>
    <w:rsid w:val="00F21331"/>
    <w:rsid w:val="00F21B0C"/>
    <w:rsid w:val="00F30926"/>
    <w:rsid w:val="00F30E8D"/>
    <w:rsid w:val="00F37943"/>
    <w:rsid w:val="00F37EF4"/>
    <w:rsid w:val="00F47836"/>
    <w:rsid w:val="00F57480"/>
    <w:rsid w:val="00F6116A"/>
    <w:rsid w:val="00F61D30"/>
    <w:rsid w:val="00F674E3"/>
    <w:rsid w:val="00F715B9"/>
    <w:rsid w:val="00F72049"/>
    <w:rsid w:val="00F809B3"/>
    <w:rsid w:val="00F874D5"/>
    <w:rsid w:val="00F952DE"/>
    <w:rsid w:val="00FA4334"/>
    <w:rsid w:val="00FA743B"/>
    <w:rsid w:val="00FB323D"/>
    <w:rsid w:val="00FB5840"/>
    <w:rsid w:val="00FD580E"/>
    <w:rsid w:val="00FD58D8"/>
    <w:rsid w:val="00FE069D"/>
    <w:rsid w:val="00FE343D"/>
    <w:rsid w:val="00FE3A63"/>
    <w:rsid w:val="00FF152F"/>
    <w:rsid w:val="00FF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paragraph" w:styleId="NoSpacing">
    <w:name w:val="No Spacing"/>
    <w:uiPriority w:val="1"/>
    <w:qFormat/>
    <w:rsid w:val="00BF0D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4781">
      <w:bodyDiv w:val="1"/>
      <w:marLeft w:val="0"/>
      <w:marRight w:val="0"/>
      <w:marTop w:val="0"/>
      <w:marBottom w:val="0"/>
      <w:divBdr>
        <w:top w:val="none" w:sz="0" w:space="0" w:color="auto"/>
        <w:left w:val="none" w:sz="0" w:space="0" w:color="auto"/>
        <w:bottom w:val="none" w:sz="0" w:space="0" w:color="auto"/>
        <w:right w:val="none" w:sz="0" w:space="0" w:color="auto"/>
      </w:divBdr>
      <w:divsChild>
        <w:div w:id="135026994">
          <w:marLeft w:val="0"/>
          <w:marRight w:val="0"/>
          <w:marTop w:val="0"/>
          <w:marBottom w:val="0"/>
          <w:divBdr>
            <w:top w:val="none" w:sz="0" w:space="0" w:color="auto"/>
            <w:left w:val="none" w:sz="0" w:space="0" w:color="auto"/>
            <w:bottom w:val="none" w:sz="0" w:space="0" w:color="auto"/>
            <w:right w:val="none" w:sz="0" w:space="0" w:color="auto"/>
          </w:divBdr>
        </w:div>
        <w:div w:id="1684739842">
          <w:marLeft w:val="0"/>
          <w:marRight w:val="0"/>
          <w:marTop w:val="0"/>
          <w:marBottom w:val="0"/>
          <w:divBdr>
            <w:top w:val="none" w:sz="0" w:space="0" w:color="auto"/>
            <w:left w:val="none" w:sz="0" w:space="0" w:color="auto"/>
            <w:bottom w:val="none" w:sz="0" w:space="0" w:color="auto"/>
            <w:right w:val="none" w:sz="0" w:space="0" w:color="auto"/>
          </w:divBdr>
        </w:div>
        <w:div w:id="805320116">
          <w:marLeft w:val="0"/>
          <w:marRight w:val="0"/>
          <w:marTop w:val="0"/>
          <w:marBottom w:val="0"/>
          <w:divBdr>
            <w:top w:val="none" w:sz="0" w:space="0" w:color="auto"/>
            <w:left w:val="none" w:sz="0" w:space="0" w:color="auto"/>
            <w:bottom w:val="none" w:sz="0" w:space="0" w:color="auto"/>
            <w:right w:val="none" w:sz="0" w:space="0" w:color="auto"/>
          </w:divBdr>
        </w:div>
        <w:div w:id="1306928604">
          <w:marLeft w:val="0"/>
          <w:marRight w:val="0"/>
          <w:marTop w:val="0"/>
          <w:marBottom w:val="0"/>
          <w:divBdr>
            <w:top w:val="none" w:sz="0" w:space="0" w:color="auto"/>
            <w:left w:val="none" w:sz="0" w:space="0" w:color="auto"/>
            <w:bottom w:val="none" w:sz="0" w:space="0" w:color="auto"/>
            <w:right w:val="none" w:sz="0" w:space="0" w:color="auto"/>
          </w:divBdr>
        </w:div>
        <w:div w:id="1782064912">
          <w:marLeft w:val="0"/>
          <w:marRight w:val="0"/>
          <w:marTop w:val="0"/>
          <w:marBottom w:val="0"/>
          <w:divBdr>
            <w:top w:val="none" w:sz="0" w:space="0" w:color="auto"/>
            <w:left w:val="none" w:sz="0" w:space="0" w:color="auto"/>
            <w:bottom w:val="none" w:sz="0" w:space="0" w:color="auto"/>
            <w:right w:val="none" w:sz="0" w:space="0" w:color="auto"/>
          </w:divBdr>
        </w:div>
        <w:div w:id="835804751">
          <w:marLeft w:val="0"/>
          <w:marRight w:val="0"/>
          <w:marTop w:val="0"/>
          <w:marBottom w:val="0"/>
          <w:divBdr>
            <w:top w:val="none" w:sz="0" w:space="0" w:color="auto"/>
            <w:left w:val="none" w:sz="0" w:space="0" w:color="auto"/>
            <w:bottom w:val="none" w:sz="0" w:space="0" w:color="auto"/>
            <w:right w:val="none" w:sz="0" w:space="0" w:color="auto"/>
          </w:divBdr>
        </w:div>
        <w:div w:id="437919384">
          <w:marLeft w:val="0"/>
          <w:marRight w:val="0"/>
          <w:marTop w:val="0"/>
          <w:marBottom w:val="0"/>
          <w:divBdr>
            <w:top w:val="none" w:sz="0" w:space="0" w:color="auto"/>
            <w:left w:val="none" w:sz="0" w:space="0" w:color="auto"/>
            <w:bottom w:val="none" w:sz="0" w:space="0" w:color="auto"/>
            <w:right w:val="none" w:sz="0" w:space="0" w:color="auto"/>
          </w:divBdr>
        </w:div>
        <w:div w:id="1102842753">
          <w:marLeft w:val="0"/>
          <w:marRight w:val="0"/>
          <w:marTop w:val="0"/>
          <w:marBottom w:val="0"/>
          <w:divBdr>
            <w:top w:val="none" w:sz="0" w:space="0" w:color="auto"/>
            <w:left w:val="none" w:sz="0" w:space="0" w:color="auto"/>
            <w:bottom w:val="none" w:sz="0" w:space="0" w:color="auto"/>
            <w:right w:val="none" w:sz="0" w:space="0" w:color="auto"/>
          </w:divBdr>
        </w:div>
        <w:div w:id="1501308094">
          <w:marLeft w:val="0"/>
          <w:marRight w:val="0"/>
          <w:marTop w:val="0"/>
          <w:marBottom w:val="0"/>
          <w:divBdr>
            <w:top w:val="none" w:sz="0" w:space="0" w:color="auto"/>
            <w:left w:val="none" w:sz="0" w:space="0" w:color="auto"/>
            <w:bottom w:val="none" w:sz="0" w:space="0" w:color="auto"/>
            <w:right w:val="none" w:sz="0" w:space="0" w:color="auto"/>
          </w:divBdr>
        </w:div>
        <w:div w:id="511073114">
          <w:marLeft w:val="0"/>
          <w:marRight w:val="0"/>
          <w:marTop w:val="0"/>
          <w:marBottom w:val="0"/>
          <w:divBdr>
            <w:top w:val="none" w:sz="0" w:space="0" w:color="auto"/>
            <w:left w:val="none" w:sz="0" w:space="0" w:color="auto"/>
            <w:bottom w:val="none" w:sz="0" w:space="0" w:color="auto"/>
            <w:right w:val="none" w:sz="0" w:space="0" w:color="auto"/>
          </w:divBdr>
        </w:div>
      </w:divsChild>
    </w:div>
    <w:div w:id="865218159">
      <w:bodyDiv w:val="1"/>
      <w:marLeft w:val="0"/>
      <w:marRight w:val="0"/>
      <w:marTop w:val="0"/>
      <w:marBottom w:val="0"/>
      <w:divBdr>
        <w:top w:val="none" w:sz="0" w:space="0" w:color="auto"/>
        <w:left w:val="none" w:sz="0" w:space="0" w:color="auto"/>
        <w:bottom w:val="none" w:sz="0" w:space="0" w:color="auto"/>
        <w:right w:val="none" w:sz="0" w:space="0" w:color="auto"/>
      </w:divBdr>
    </w:div>
    <w:div w:id="928537206">
      <w:bodyDiv w:val="1"/>
      <w:marLeft w:val="0"/>
      <w:marRight w:val="0"/>
      <w:marTop w:val="0"/>
      <w:marBottom w:val="0"/>
      <w:divBdr>
        <w:top w:val="none" w:sz="0" w:space="0" w:color="auto"/>
        <w:left w:val="none" w:sz="0" w:space="0" w:color="auto"/>
        <w:bottom w:val="none" w:sz="0" w:space="0" w:color="auto"/>
        <w:right w:val="none" w:sz="0" w:space="0" w:color="auto"/>
      </w:divBdr>
    </w:div>
    <w:div w:id="15327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1A50AB1F-B842-4AFD-814C-CFFAFD55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1</TotalTime>
  <Pages>5</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2</cp:revision>
  <dcterms:created xsi:type="dcterms:W3CDTF">2023-11-15T21:32:00Z</dcterms:created>
  <dcterms:modified xsi:type="dcterms:W3CDTF">2023-11-15T21:32:00Z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